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346EA" w14:textId="28139509" w:rsidR="00E05F0A" w:rsidRDefault="00E05F0A" w:rsidP="002D202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noProof/>
          <w:sz w:val="24"/>
          <w:szCs w:val="24"/>
          <w:lang w:eastAsia="ru-RU"/>
        </w:rPr>
        <w:drawing>
          <wp:inline distT="0" distB="0" distL="0" distR="0" wp14:anchorId="2FA517FB" wp14:editId="081AFF4D">
            <wp:extent cx="5940425" cy="8168084"/>
            <wp:effectExtent l="0" t="0" r="3175" b="4445"/>
            <wp:docPr id="1" name="Рисунок 1" descr="C:\Users\Дом Творчества\Desktop\скан титульных\По страницам учебника хим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 Творчества\Desktop\скан титульных\По страницам учебника хими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E95E5" w14:textId="77777777" w:rsidR="00E05F0A" w:rsidRDefault="00E05F0A" w:rsidP="002D202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745930C1" w14:textId="77777777" w:rsidR="00E05F0A" w:rsidRDefault="00E05F0A" w:rsidP="002D202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1CB04FA8" w14:textId="77777777" w:rsidR="00E05F0A" w:rsidRDefault="00E05F0A" w:rsidP="002D202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32EC971B" w14:textId="77777777" w:rsidR="00E05F0A" w:rsidRDefault="00E05F0A" w:rsidP="002D202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396DADB1" w14:textId="77777777" w:rsidR="00E05F0A" w:rsidRDefault="00E05F0A" w:rsidP="002D202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3FAD32B2" w14:textId="77777777" w:rsidR="00E05F0A" w:rsidRDefault="00E05F0A" w:rsidP="002D202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49CECCD2" w14:textId="1DAF0B54" w:rsidR="002D202B" w:rsidRPr="002D202B" w:rsidRDefault="00E05F0A" w:rsidP="00E05F0A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 xml:space="preserve">                       </w:t>
      </w:r>
      <w:bookmarkStart w:id="0" w:name="_GoBack"/>
      <w:bookmarkEnd w:id="0"/>
      <w:r w:rsidR="00F24FB4">
        <w:rPr>
          <w:rFonts w:ascii="Times New Roman" w:eastAsia="Calibri" w:hAnsi="Times New Roman" w:cs="Times New Roman"/>
          <w:b/>
          <w:caps/>
          <w:sz w:val="24"/>
          <w:szCs w:val="24"/>
        </w:rPr>
        <w:t>М</w:t>
      </w:r>
      <w:r w:rsidR="00267024">
        <w:rPr>
          <w:rFonts w:ascii="Times New Roman" w:eastAsia="Calibri" w:hAnsi="Times New Roman" w:cs="Times New Roman"/>
          <w:b/>
          <w:caps/>
          <w:sz w:val="24"/>
          <w:szCs w:val="24"/>
        </w:rPr>
        <w:t>УНИЦИПАЛЬНОЕ</w:t>
      </w:r>
      <w:r w:rsidR="002D202B" w:rsidRPr="002D202B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бюджетное учреждение </w:t>
      </w:r>
    </w:p>
    <w:p w14:paraId="1D946C7B" w14:textId="24029D72" w:rsidR="002D202B" w:rsidRPr="002D202B" w:rsidRDefault="002D202B" w:rsidP="002D202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2D202B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дополнительного образования города </w:t>
      </w:r>
      <w:r w:rsidR="00267024">
        <w:rPr>
          <w:rFonts w:ascii="Times New Roman" w:eastAsia="Calibri" w:hAnsi="Times New Roman" w:cs="Times New Roman"/>
          <w:b/>
          <w:caps/>
          <w:sz w:val="24"/>
          <w:szCs w:val="24"/>
        </w:rPr>
        <w:t>ИЗБЕРБАШ</w:t>
      </w:r>
      <w:r w:rsidRPr="002D202B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</w:p>
    <w:p w14:paraId="62127C81" w14:textId="15F506B8" w:rsidR="002D202B" w:rsidRPr="002D202B" w:rsidRDefault="002D202B" w:rsidP="002D202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2D202B">
        <w:rPr>
          <w:rFonts w:ascii="Times New Roman" w:eastAsia="Calibri" w:hAnsi="Times New Roman" w:cs="Times New Roman"/>
          <w:b/>
          <w:caps/>
          <w:sz w:val="24"/>
          <w:szCs w:val="24"/>
        </w:rPr>
        <w:t>«</w:t>
      </w:r>
      <w:r w:rsidR="00267024">
        <w:rPr>
          <w:rFonts w:ascii="Times New Roman" w:eastAsia="Calibri" w:hAnsi="Times New Roman" w:cs="Times New Roman"/>
          <w:b/>
          <w:caps/>
          <w:sz w:val="24"/>
          <w:szCs w:val="24"/>
        </w:rPr>
        <w:t>ДОМ</w:t>
      </w:r>
      <w:r w:rsidRPr="002D202B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детского</w:t>
      </w:r>
      <w:r w:rsidR="00267024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  <w:r w:rsidRPr="002D202B">
        <w:rPr>
          <w:rFonts w:ascii="Times New Roman" w:eastAsia="Calibri" w:hAnsi="Times New Roman" w:cs="Times New Roman"/>
          <w:b/>
          <w:caps/>
          <w:sz w:val="24"/>
          <w:szCs w:val="24"/>
        </w:rPr>
        <w:t>творчества»</w:t>
      </w:r>
    </w:p>
    <w:p w14:paraId="7A3F4830" w14:textId="77777777" w:rsidR="002D202B" w:rsidRPr="002D202B" w:rsidRDefault="002D202B" w:rsidP="002D20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C145C8" w14:textId="77777777" w:rsidR="002D202B" w:rsidRPr="002D202B" w:rsidRDefault="002D202B" w:rsidP="002D20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2D202B" w:rsidRPr="002D202B" w14:paraId="37F101EA" w14:textId="77777777" w:rsidTr="009029FE">
        <w:tc>
          <w:tcPr>
            <w:tcW w:w="4683" w:type="dxa"/>
          </w:tcPr>
          <w:p w14:paraId="599EFCAC" w14:textId="77777777" w:rsidR="002D202B" w:rsidRPr="002D202B" w:rsidRDefault="002D202B" w:rsidP="002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50255B" w14:textId="77777777" w:rsidR="002D202B" w:rsidRPr="002D202B" w:rsidRDefault="002D202B" w:rsidP="002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B5E9D9" w14:textId="77777777" w:rsidR="002D202B" w:rsidRPr="002D202B" w:rsidRDefault="002D202B" w:rsidP="002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Принята на заседании </w:t>
            </w:r>
          </w:p>
          <w:p w14:paraId="01D92937" w14:textId="77777777" w:rsidR="002D202B" w:rsidRPr="002D202B" w:rsidRDefault="002D202B" w:rsidP="002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(педагогического) совета</w:t>
            </w:r>
          </w:p>
          <w:p w14:paraId="030ECE5E" w14:textId="77777777" w:rsidR="002D202B" w:rsidRPr="002D202B" w:rsidRDefault="002D202B" w:rsidP="002D2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____ </w:t>
            </w:r>
          </w:p>
          <w:p w14:paraId="6A0FA625" w14:textId="77777777" w:rsidR="002D202B" w:rsidRPr="002D202B" w:rsidRDefault="002D202B" w:rsidP="002D2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 ________ 20___ года</w:t>
            </w:r>
          </w:p>
        </w:tc>
        <w:tc>
          <w:tcPr>
            <w:tcW w:w="4672" w:type="dxa"/>
          </w:tcPr>
          <w:p w14:paraId="7565BA8A" w14:textId="77777777" w:rsidR="002D202B" w:rsidRPr="002D202B" w:rsidRDefault="002D202B" w:rsidP="002D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B24847" w14:textId="77777777" w:rsidR="002D202B" w:rsidRPr="002D202B" w:rsidRDefault="002D202B" w:rsidP="002D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14:paraId="048BA749" w14:textId="77777777" w:rsidR="002D202B" w:rsidRPr="002D202B" w:rsidRDefault="002D202B" w:rsidP="002D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14:paraId="38AD4CAA" w14:textId="05CE0879" w:rsidR="002D202B" w:rsidRPr="002D202B" w:rsidRDefault="00267024" w:rsidP="00267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="002D202B" w:rsidRPr="002D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89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</w:t>
            </w:r>
            <w:r w:rsidR="002D202B" w:rsidRPr="002D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Избербаш</w:t>
            </w:r>
          </w:p>
          <w:p w14:paraId="6B62EC4C" w14:textId="77777777" w:rsidR="002D202B" w:rsidRPr="002D202B" w:rsidRDefault="002D202B" w:rsidP="002D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1017F2" w14:textId="77777777" w:rsidR="002D202B" w:rsidRPr="002D202B" w:rsidRDefault="002D202B" w:rsidP="002D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Ф.И.О. </w:t>
            </w:r>
          </w:p>
          <w:p w14:paraId="7D736DF6" w14:textId="77777777" w:rsidR="002D202B" w:rsidRPr="002D202B" w:rsidRDefault="002D202B" w:rsidP="002D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  <w:lang w:eastAsia="ru-RU"/>
              </w:rPr>
            </w:pPr>
            <w:r w:rsidRPr="002D202B"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  <w:lang w:eastAsia="ru-RU"/>
              </w:rPr>
              <w:t>печать</w:t>
            </w:r>
          </w:p>
          <w:p w14:paraId="504E6868" w14:textId="77777777" w:rsidR="002D202B" w:rsidRPr="002D202B" w:rsidRDefault="002D202B" w:rsidP="002D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____ </w:t>
            </w:r>
          </w:p>
          <w:p w14:paraId="6B08494D" w14:textId="77777777" w:rsidR="002D202B" w:rsidRPr="002D202B" w:rsidRDefault="002D202B" w:rsidP="002D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 ________ 20___ года</w:t>
            </w:r>
          </w:p>
        </w:tc>
      </w:tr>
      <w:tr w:rsidR="002D202B" w:rsidRPr="002D202B" w14:paraId="749E0F5E" w14:textId="77777777" w:rsidTr="009029FE">
        <w:tc>
          <w:tcPr>
            <w:tcW w:w="4683" w:type="dxa"/>
          </w:tcPr>
          <w:p w14:paraId="33E33A10" w14:textId="77777777" w:rsidR="002D202B" w:rsidRPr="002D202B" w:rsidRDefault="002D202B" w:rsidP="002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14:paraId="2F37394D" w14:textId="77777777" w:rsidR="002D202B" w:rsidRPr="002D202B" w:rsidRDefault="002D202B" w:rsidP="002D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C08587" w14:textId="77777777" w:rsidR="002D202B" w:rsidRPr="002D202B" w:rsidRDefault="002D202B" w:rsidP="002D20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CF79F6" w14:textId="77777777" w:rsidR="002D202B" w:rsidRPr="002D202B" w:rsidRDefault="002D202B" w:rsidP="002D20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508AF6" w14:textId="703FC3E6" w:rsidR="002D202B" w:rsidRDefault="002D202B" w:rsidP="002D20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4B3D39" w14:textId="78EE05DD" w:rsidR="00643A5E" w:rsidRDefault="00643A5E" w:rsidP="002D20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63F7F4" w14:textId="77777777" w:rsidR="00973106" w:rsidRDefault="00973106" w:rsidP="002D20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B07C14" w14:textId="77777777" w:rsidR="00267024" w:rsidRDefault="00267024" w:rsidP="002D20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036D48" w14:textId="77777777" w:rsidR="002D202B" w:rsidRDefault="002D202B" w:rsidP="002D20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86BE31" w14:textId="5AEFA7C1" w:rsidR="002D202B" w:rsidRPr="002D202B" w:rsidRDefault="002D202B" w:rsidP="002D20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202B">
        <w:rPr>
          <w:rFonts w:ascii="Times New Roman" w:eastAsia="Calibri" w:hAnsi="Times New Roman" w:cs="Times New Roman"/>
          <w:b/>
          <w:sz w:val="24"/>
          <w:szCs w:val="24"/>
        </w:rPr>
        <w:t>ДОПОЛНИТЕЛЬНАЯ ОБЩЕРАЗВИВАЮЩАЯ ПРОГРАММА</w:t>
      </w:r>
    </w:p>
    <w:p w14:paraId="303B1FF7" w14:textId="00EF342A" w:rsidR="002D202B" w:rsidRPr="002D202B" w:rsidRDefault="002D202B" w:rsidP="002D202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2D202B">
        <w:rPr>
          <w:rFonts w:ascii="Times New Roman" w:eastAsia="Calibri" w:hAnsi="Times New Roman" w:cs="Times New Roman"/>
          <w:b/>
          <w:caps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По страницам уче</w:t>
      </w:r>
      <w:r w:rsidR="002A0834">
        <w:rPr>
          <w:rFonts w:ascii="Times New Roman" w:eastAsia="Calibri" w:hAnsi="Times New Roman" w:cs="Times New Roman"/>
          <w:b/>
          <w:caps/>
          <w:sz w:val="24"/>
          <w:szCs w:val="24"/>
        </w:rPr>
        <w:t>бника химии</w:t>
      </w:r>
      <w:r w:rsidRPr="002D202B">
        <w:rPr>
          <w:rFonts w:ascii="Times New Roman" w:eastAsia="Calibri" w:hAnsi="Times New Roman" w:cs="Times New Roman"/>
          <w:b/>
          <w:caps/>
          <w:sz w:val="24"/>
          <w:szCs w:val="24"/>
        </w:rPr>
        <w:t>»</w:t>
      </w:r>
    </w:p>
    <w:p w14:paraId="6746091D" w14:textId="681F3305" w:rsidR="002D202B" w:rsidRPr="002D202B" w:rsidRDefault="002D202B" w:rsidP="002D20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02B">
        <w:rPr>
          <w:rFonts w:ascii="Times New Roman" w:eastAsia="Calibri" w:hAnsi="Times New Roman" w:cs="Times New Roman"/>
          <w:b/>
          <w:i/>
          <w:sz w:val="24"/>
          <w:szCs w:val="24"/>
        </w:rPr>
        <w:t>Направленность</w:t>
      </w:r>
      <w:r w:rsidRPr="002D202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A0834">
        <w:rPr>
          <w:rFonts w:ascii="Times New Roman" w:eastAsia="Calibri" w:hAnsi="Times New Roman" w:cs="Times New Roman"/>
          <w:sz w:val="24"/>
          <w:szCs w:val="24"/>
        </w:rPr>
        <w:t>естественно-научная</w:t>
      </w:r>
    </w:p>
    <w:p w14:paraId="04D89B32" w14:textId="77777777" w:rsidR="002D202B" w:rsidRPr="002D202B" w:rsidRDefault="002D202B" w:rsidP="002D202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D202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Уровень программы: </w:t>
      </w:r>
      <w:r w:rsidRPr="002D202B">
        <w:rPr>
          <w:rFonts w:ascii="Times New Roman" w:eastAsia="Calibri" w:hAnsi="Times New Roman" w:cs="Times New Roman"/>
          <w:i/>
          <w:sz w:val="24"/>
          <w:szCs w:val="24"/>
        </w:rPr>
        <w:t>ознакомительный</w:t>
      </w:r>
    </w:p>
    <w:p w14:paraId="04C671BC" w14:textId="3F2D5142" w:rsidR="002D202B" w:rsidRPr="002D202B" w:rsidRDefault="002D202B" w:rsidP="002D20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02B">
        <w:rPr>
          <w:rFonts w:ascii="Times New Roman" w:eastAsia="Calibri" w:hAnsi="Times New Roman" w:cs="Times New Roman"/>
          <w:b/>
          <w:i/>
          <w:sz w:val="24"/>
          <w:szCs w:val="24"/>
        </w:rPr>
        <w:t>Возраст учащихся</w:t>
      </w:r>
      <w:r w:rsidRPr="002D202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94A07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r w:rsidR="00AC2546">
        <w:rPr>
          <w:rFonts w:ascii="Times New Roman" w:eastAsia="Calibri" w:hAnsi="Times New Roman" w:cs="Times New Roman"/>
          <w:sz w:val="24"/>
          <w:szCs w:val="24"/>
        </w:rPr>
        <w:t>–</w:t>
      </w:r>
      <w:r w:rsidR="00294A07">
        <w:rPr>
          <w:rFonts w:ascii="Times New Roman" w:eastAsia="Calibri" w:hAnsi="Times New Roman" w:cs="Times New Roman"/>
          <w:sz w:val="24"/>
          <w:szCs w:val="24"/>
        </w:rPr>
        <w:t xml:space="preserve"> 17</w:t>
      </w:r>
      <w:r w:rsidRPr="002D202B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p w14:paraId="4C05DEFC" w14:textId="77777777" w:rsidR="002D202B" w:rsidRPr="002D202B" w:rsidRDefault="002D202B" w:rsidP="002D20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02B">
        <w:rPr>
          <w:rFonts w:ascii="Times New Roman" w:eastAsia="Calibri" w:hAnsi="Times New Roman" w:cs="Times New Roman"/>
          <w:b/>
          <w:i/>
          <w:sz w:val="24"/>
          <w:szCs w:val="24"/>
        </w:rPr>
        <w:t>Срок реализации</w:t>
      </w:r>
      <w:r w:rsidRPr="002D202B">
        <w:rPr>
          <w:rFonts w:ascii="Times New Roman" w:eastAsia="Calibri" w:hAnsi="Times New Roman" w:cs="Times New Roman"/>
          <w:sz w:val="24"/>
          <w:szCs w:val="24"/>
        </w:rPr>
        <w:t>: 1 год (144 часа)</w:t>
      </w:r>
    </w:p>
    <w:p w14:paraId="18485166" w14:textId="77777777" w:rsidR="002D202B" w:rsidRPr="002D202B" w:rsidRDefault="002D202B" w:rsidP="002D202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9678674" w14:textId="77777777" w:rsidR="002D202B" w:rsidRPr="002D202B" w:rsidRDefault="002D202B" w:rsidP="002D202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22616DB" w14:textId="77777777" w:rsidR="00AC2546" w:rsidRDefault="00AC2546" w:rsidP="002D202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8BF10CC" w14:textId="77777777" w:rsidR="00AC2546" w:rsidRDefault="00AC2546" w:rsidP="002D202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9A3DFD5" w14:textId="77777777" w:rsidR="00AC2546" w:rsidRDefault="00AC2546" w:rsidP="002D202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6B430CA" w14:textId="77777777" w:rsidR="00AC2546" w:rsidRDefault="00AC2546" w:rsidP="002D202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40822A9" w14:textId="77777777" w:rsidR="00AC2546" w:rsidRDefault="00AC2546" w:rsidP="002D202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2D5CD35" w14:textId="77777777" w:rsidR="00AC2546" w:rsidRDefault="00AC2546" w:rsidP="002D202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C9562CA" w14:textId="77777777" w:rsidR="00AC2546" w:rsidRDefault="00AC2546" w:rsidP="002D202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6ECA92D" w14:textId="77777777" w:rsidR="00AC2546" w:rsidRDefault="00AC2546" w:rsidP="002D202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DA3E87A" w14:textId="77777777" w:rsidR="00AC2546" w:rsidRDefault="00AC2546" w:rsidP="002D202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39DE62A" w14:textId="7E408E66" w:rsidR="002D202B" w:rsidRPr="002D202B" w:rsidRDefault="002D202B" w:rsidP="002D202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202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Автор-составитель: </w:t>
      </w:r>
    </w:p>
    <w:p w14:paraId="5B937A73" w14:textId="7A469CEF" w:rsidR="002D202B" w:rsidRPr="002D202B" w:rsidRDefault="00AC2546" w:rsidP="002D20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Шайхалиева Разият Мухтаровна</w:t>
      </w:r>
      <w:r w:rsidR="002D202B" w:rsidRPr="002D202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3CD7986" w14:textId="77777777" w:rsidR="002D202B" w:rsidRPr="002D202B" w:rsidRDefault="002D202B" w:rsidP="002D20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202B">
        <w:rPr>
          <w:rFonts w:ascii="Times New Roman" w:eastAsia="Calibri" w:hAnsi="Times New Roman" w:cs="Times New Roman"/>
          <w:sz w:val="24"/>
          <w:szCs w:val="24"/>
        </w:rPr>
        <w:t>педагог дополнительного образования</w:t>
      </w:r>
    </w:p>
    <w:p w14:paraId="3CBBEB29" w14:textId="77777777" w:rsidR="002D202B" w:rsidRPr="002D202B" w:rsidRDefault="002D202B" w:rsidP="002D20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3969CD" w14:textId="77777777" w:rsidR="002D202B" w:rsidRPr="002D202B" w:rsidRDefault="002D202B" w:rsidP="002D20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7C27A8" w14:textId="77777777" w:rsidR="00AC2546" w:rsidRDefault="00AC2546" w:rsidP="002D20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307DC9" w14:textId="77777777" w:rsidR="00AC2546" w:rsidRDefault="00AC2546" w:rsidP="002D20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90569E" w14:textId="77777777" w:rsidR="00AC2546" w:rsidRDefault="00AC2546" w:rsidP="002D20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2EEC49" w14:textId="77777777" w:rsidR="00AC2546" w:rsidRDefault="00AC2546" w:rsidP="002D20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6CE196" w14:textId="77777777" w:rsidR="00AC2546" w:rsidRDefault="00AC2546" w:rsidP="002D20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EBC2E9" w14:textId="77777777" w:rsidR="00AC2546" w:rsidRDefault="00AC2546" w:rsidP="002D20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429759" w14:textId="13B5C586" w:rsidR="00943949" w:rsidRDefault="00AC2546" w:rsidP="009439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Избербаш</w:t>
      </w:r>
    </w:p>
    <w:p w14:paraId="5487EB97" w14:textId="31BF6E31" w:rsidR="002D202B" w:rsidRPr="001901CC" w:rsidRDefault="00943949" w:rsidP="001901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2021</w:t>
      </w:r>
    </w:p>
    <w:p w14:paraId="5F9AEBCF" w14:textId="1D7960EB" w:rsidR="00050BD2" w:rsidRPr="00601141" w:rsidRDefault="00050BD2" w:rsidP="00050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</w:t>
      </w:r>
      <w:r w:rsidRPr="0032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218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Пояснительная записка</w:t>
      </w:r>
    </w:p>
    <w:p w14:paraId="55553F3C" w14:textId="77777777" w:rsidR="00050BD2" w:rsidRPr="00601141" w:rsidRDefault="00050BD2" w:rsidP="0005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67D53C" w14:textId="75146527" w:rsidR="00050BD2" w:rsidRPr="00601141" w:rsidRDefault="00050BD2" w:rsidP="00050BD2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химии - основа формирования естественно - научного мировоззрения</w:t>
      </w:r>
      <w:r w:rsidR="0019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97593" w:rsidRPr="00197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программа позволяет несколько откорректировать школьный курс химии, восполнить пробелы, связанные с недостатком времени на уроках, повысить мотивацию к изучению предмета. Также программа кружка «</w:t>
      </w:r>
      <w:r w:rsidR="007242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страницам учебника химии</w:t>
      </w:r>
      <w:r w:rsidR="00197593" w:rsidRPr="0019759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предусматривает целенаправленное углубление основных химических понятий, полученных детьми на уроках химии, биологии, географии, информатики. Кроме теоретических знаний, практических умений и навыков у учащихся формируются познавательные интересы. Чтобы не терять познавательного интереса к предмету кружка учебная программа предусматривает чередование теоретических и практических видов деятельности. Для вводных занятий кружка характерно сочетание элементов занимательности и научности. Программа кружка включает: знакомство с приёмами лабораторной техники, с организацией химического производства, изучение веществ и материалов и их применение.</w:t>
      </w:r>
    </w:p>
    <w:p w14:paraId="246C42FA" w14:textId="5624C839" w:rsidR="00050BD2" w:rsidRPr="00601141" w:rsidRDefault="00050BD2" w:rsidP="00050BD2">
      <w:pPr>
        <w:jc w:val="both"/>
        <w:rPr>
          <w:rFonts w:ascii="Times New Roman" w:hAnsi="Times New Roman" w:cs="Times New Roman"/>
          <w:sz w:val="24"/>
          <w:szCs w:val="24"/>
        </w:rPr>
      </w:pPr>
      <w:r w:rsidRPr="00601141">
        <w:rPr>
          <w:rFonts w:ascii="Times New Roman" w:hAnsi="Times New Roman" w:cs="Times New Roman"/>
          <w:sz w:val="24"/>
          <w:szCs w:val="24"/>
        </w:rPr>
        <w:t xml:space="preserve">      Настоящая программа является модифицированной, выполнена в соответствии с требованиями:</w:t>
      </w:r>
    </w:p>
    <w:p w14:paraId="6852450A" w14:textId="77777777" w:rsidR="00050BD2" w:rsidRPr="00601141" w:rsidRDefault="00050BD2" w:rsidP="00050BD2">
      <w:pPr>
        <w:jc w:val="both"/>
        <w:rPr>
          <w:rFonts w:ascii="Times New Roman" w:hAnsi="Times New Roman" w:cs="Times New Roman"/>
          <w:sz w:val="24"/>
          <w:szCs w:val="24"/>
        </w:rPr>
      </w:pPr>
      <w:r w:rsidRPr="00601141">
        <w:rPr>
          <w:rFonts w:ascii="Times New Roman" w:hAnsi="Times New Roman" w:cs="Times New Roman"/>
          <w:sz w:val="24"/>
          <w:szCs w:val="24"/>
        </w:rPr>
        <w:t xml:space="preserve">     1. Федерального Закона «Об образовании в Российской федерации» от 29.11.2012 №273-ФЗ.</w:t>
      </w:r>
    </w:p>
    <w:p w14:paraId="372F70C4" w14:textId="71064A6E" w:rsidR="00050BD2" w:rsidRPr="00601141" w:rsidRDefault="00050BD2" w:rsidP="00050BD2">
      <w:pPr>
        <w:jc w:val="both"/>
        <w:rPr>
          <w:rFonts w:ascii="Times New Roman" w:hAnsi="Times New Roman" w:cs="Times New Roman"/>
          <w:sz w:val="24"/>
          <w:szCs w:val="24"/>
        </w:rPr>
      </w:pPr>
      <w:r w:rsidRPr="00601141">
        <w:rPr>
          <w:rFonts w:ascii="Times New Roman" w:hAnsi="Times New Roman" w:cs="Times New Roman"/>
          <w:sz w:val="24"/>
          <w:szCs w:val="24"/>
        </w:rPr>
        <w:t xml:space="preserve">      2. Концепции развития дополнительного образования детей (утверждена распоряжением </w:t>
      </w:r>
      <w:r w:rsidR="00782680" w:rsidRPr="00601141">
        <w:rPr>
          <w:rFonts w:ascii="Times New Roman" w:hAnsi="Times New Roman" w:cs="Times New Roman"/>
          <w:sz w:val="24"/>
          <w:szCs w:val="24"/>
        </w:rPr>
        <w:t>Правительства РФ</w:t>
      </w:r>
      <w:r w:rsidRPr="00601141">
        <w:rPr>
          <w:rFonts w:ascii="Times New Roman" w:hAnsi="Times New Roman" w:cs="Times New Roman"/>
          <w:sz w:val="24"/>
          <w:szCs w:val="24"/>
        </w:rPr>
        <w:t xml:space="preserve"> от 04.09.2014 № 1726-р).</w:t>
      </w:r>
    </w:p>
    <w:p w14:paraId="3205EAC4" w14:textId="0A3EE955" w:rsidR="00050BD2" w:rsidRPr="00601141" w:rsidRDefault="00050BD2" w:rsidP="00050BD2">
      <w:pPr>
        <w:jc w:val="both"/>
        <w:rPr>
          <w:rFonts w:ascii="Times New Roman" w:hAnsi="Times New Roman" w:cs="Times New Roman"/>
          <w:sz w:val="24"/>
          <w:szCs w:val="24"/>
        </w:rPr>
      </w:pPr>
      <w:r w:rsidRPr="00601141">
        <w:rPr>
          <w:rFonts w:ascii="Times New Roman" w:hAnsi="Times New Roman" w:cs="Times New Roman"/>
          <w:sz w:val="24"/>
          <w:szCs w:val="24"/>
        </w:rPr>
        <w:t xml:space="preserve">      3. СанПина к устройству, содержанию и организации</w:t>
      </w:r>
      <w:r w:rsidR="0063657A">
        <w:rPr>
          <w:rFonts w:ascii="Times New Roman" w:hAnsi="Times New Roman" w:cs="Times New Roman"/>
          <w:sz w:val="24"/>
          <w:szCs w:val="24"/>
        </w:rPr>
        <w:t xml:space="preserve"> </w:t>
      </w:r>
      <w:r w:rsidRPr="00601141">
        <w:rPr>
          <w:rFonts w:ascii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41).</w:t>
      </w:r>
    </w:p>
    <w:p w14:paraId="280C39B2" w14:textId="77777777" w:rsidR="00050BD2" w:rsidRPr="00601141" w:rsidRDefault="00050BD2" w:rsidP="00050BD2">
      <w:pPr>
        <w:jc w:val="both"/>
        <w:rPr>
          <w:rFonts w:ascii="Times New Roman" w:hAnsi="Times New Roman" w:cs="Times New Roman"/>
          <w:sz w:val="24"/>
          <w:szCs w:val="24"/>
        </w:rPr>
      </w:pPr>
      <w:r w:rsidRPr="00601141">
        <w:rPr>
          <w:rFonts w:ascii="Times New Roman" w:hAnsi="Times New Roman" w:cs="Times New Roman"/>
          <w:sz w:val="24"/>
          <w:szCs w:val="24"/>
        </w:rPr>
        <w:t xml:space="preserve">     4. Порядка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 1008).</w:t>
      </w:r>
    </w:p>
    <w:p w14:paraId="780E28FE" w14:textId="77777777" w:rsidR="00050BD2" w:rsidRPr="0032183D" w:rsidRDefault="00050BD2" w:rsidP="00050BD2">
      <w:pPr>
        <w:jc w:val="both"/>
        <w:rPr>
          <w:rFonts w:ascii="Times New Roman" w:hAnsi="Times New Roman" w:cs="Times New Roman"/>
          <w:sz w:val="24"/>
          <w:szCs w:val="24"/>
        </w:rPr>
      </w:pPr>
      <w:r w:rsidRPr="00601141">
        <w:rPr>
          <w:rFonts w:ascii="Times New Roman" w:hAnsi="Times New Roman" w:cs="Times New Roman"/>
          <w:sz w:val="24"/>
          <w:szCs w:val="24"/>
        </w:rPr>
        <w:t xml:space="preserve">     5. Методических рекомендаций по проектированию дополнительных образовательных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</w:r>
    </w:p>
    <w:p w14:paraId="5247957A" w14:textId="0C82EE4D" w:rsidR="00050BD2" w:rsidRPr="00601141" w:rsidRDefault="00050BD2" w:rsidP="00050BD2">
      <w:pPr>
        <w:pStyle w:val="c4"/>
        <w:spacing w:before="0" w:beforeAutospacing="0" w:after="0" w:afterAutospacing="0"/>
        <w:jc w:val="both"/>
      </w:pPr>
      <w:r w:rsidRPr="00601141">
        <w:t xml:space="preserve">     Рабочая </w:t>
      </w:r>
      <w:r w:rsidR="00782680" w:rsidRPr="00601141">
        <w:t xml:space="preserve">программа </w:t>
      </w:r>
      <w:r w:rsidR="00782680">
        <w:t>кружка</w:t>
      </w:r>
      <w:r w:rsidRPr="00601141">
        <w:t xml:space="preserve"> </w:t>
      </w:r>
      <w:r w:rsidRPr="00601141">
        <w:rPr>
          <w:b/>
          <w:i/>
        </w:rPr>
        <w:t>«</w:t>
      </w:r>
      <w:r w:rsidR="00782680">
        <w:rPr>
          <w:b/>
          <w:i/>
        </w:rPr>
        <w:t>По</w:t>
      </w:r>
      <w:r w:rsidRPr="00601141">
        <w:rPr>
          <w:b/>
          <w:i/>
        </w:rPr>
        <w:t xml:space="preserve"> страницам учебника химии» </w:t>
      </w:r>
      <w:r w:rsidRPr="00601141">
        <w:t>для</w:t>
      </w:r>
      <w:r w:rsidRPr="00601141">
        <w:rPr>
          <w:b/>
          <w:i/>
        </w:rPr>
        <w:t xml:space="preserve"> </w:t>
      </w:r>
      <w:r w:rsidRPr="00601141">
        <w:t>8</w:t>
      </w:r>
      <w:r w:rsidR="0063657A">
        <w:t xml:space="preserve"> - 11</w:t>
      </w:r>
      <w:r w:rsidRPr="00601141">
        <w:t xml:space="preserve"> класса разработана на основе:</w:t>
      </w:r>
    </w:p>
    <w:p w14:paraId="1F3E573E" w14:textId="60D8390C" w:rsidR="00050BD2" w:rsidRPr="00601141" w:rsidRDefault="00050BD2" w:rsidP="00050BD2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01141">
        <w:rPr>
          <w:rFonts w:ascii="Times New Roman" w:hAnsi="Times New Roman" w:cs="Times New Roman"/>
          <w:sz w:val="24"/>
          <w:szCs w:val="24"/>
        </w:rPr>
        <w:t xml:space="preserve"> Пр</w:t>
      </w:r>
      <w:r w:rsidRPr="0060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имерной программы по химии Рудзитиса и </w:t>
      </w:r>
      <w:r w:rsidR="00614927" w:rsidRPr="006011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Фельдмана. –</w:t>
      </w:r>
      <w:r w:rsidRPr="0060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2015г. с учетом примерной программы основного общего образования по химии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141">
        <w:rPr>
          <w:rFonts w:ascii="Times New Roman" w:eastAsia="Times New Roman" w:hAnsi="Times New Roman" w:cs="Times New Roman"/>
          <w:sz w:val="24"/>
          <w:szCs w:val="24"/>
          <w:lang w:eastAsia="ru-RU"/>
        </w:rPr>
        <w:t>(8</w:t>
      </w:r>
      <w:r w:rsidR="0055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- 11</w:t>
      </w:r>
      <w:r w:rsidRPr="0060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класс);</w:t>
      </w:r>
    </w:p>
    <w:p w14:paraId="35A5AAE8" w14:textId="784EDCAF" w:rsidR="00050BD2" w:rsidRPr="00601141" w:rsidRDefault="00050BD2" w:rsidP="00050BD2">
      <w:pPr>
        <w:pStyle w:val="a3"/>
        <w:shd w:val="clear" w:color="auto" w:fill="FFFFFF"/>
        <w:spacing w:before="0" w:beforeAutospacing="0" w:after="125" w:afterAutospacing="0"/>
        <w:jc w:val="both"/>
      </w:pPr>
      <w:r w:rsidRPr="00E64DB6">
        <w:rPr>
          <w:b/>
          <w:bCs/>
        </w:rPr>
        <w:t xml:space="preserve">      Направление работы курса</w:t>
      </w:r>
      <w:r w:rsidRPr="00601141">
        <w:t xml:space="preserve"> – </w:t>
      </w:r>
      <w:r w:rsidR="009D639B">
        <w:t>естественно-нау</w:t>
      </w:r>
      <w:r w:rsidR="005A1899">
        <w:t>чное</w:t>
      </w:r>
    </w:p>
    <w:p w14:paraId="1D212178" w14:textId="2074D3A9" w:rsidR="006C236A" w:rsidRPr="006C236A" w:rsidRDefault="00050BD2" w:rsidP="006C23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41">
        <w:rPr>
          <w:rFonts w:ascii="Times New Roman" w:hAnsi="Times New Roman" w:cs="Times New Roman"/>
          <w:b/>
          <w:sz w:val="24"/>
          <w:szCs w:val="24"/>
        </w:rPr>
        <w:t xml:space="preserve">     Актуальность программы</w:t>
      </w:r>
      <w:r w:rsidRPr="00601141">
        <w:rPr>
          <w:rFonts w:ascii="Times New Roman" w:hAnsi="Times New Roman" w:cs="Times New Roman"/>
          <w:sz w:val="24"/>
          <w:szCs w:val="24"/>
        </w:rPr>
        <w:t xml:space="preserve"> состоит в том, </w:t>
      </w:r>
      <w:r w:rsidR="006C236A" w:rsidRPr="006C236A">
        <w:rPr>
          <w:rFonts w:ascii="Times New Roman" w:hAnsi="Times New Roman" w:cs="Times New Roman"/>
          <w:sz w:val="24"/>
          <w:szCs w:val="24"/>
        </w:rPr>
        <w:t>что она подводит обучающихся к самостоятельной жизнедеятельности, приводит к интегральному результату процессов познания, развития и воспитания – социальную зрелость.</w:t>
      </w:r>
    </w:p>
    <w:p w14:paraId="1B0DB98F" w14:textId="77777777" w:rsidR="006C236A" w:rsidRPr="006C236A" w:rsidRDefault="006C236A" w:rsidP="006C23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36A">
        <w:rPr>
          <w:rFonts w:ascii="Times New Roman" w:hAnsi="Times New Roman" w:cs="Times New Roman"/>
          <w:sz w:val="24"/>
          <w:szCs w:val="24"/>
        </w:rPr>
        <w:t>Концепция программы позволяет оптимизировать образовательный процесс на основе компетентностного и личностно – ориентированного подхода.</w:t>
      </w:r>
    </w:p>
    <w:p w14:paraId="789468EE" w14:textId="77777777" w:rsidR="006C236A" w:rsidRPr="006C236A" w:rsidRDefault="006C236A" w:rsidP="006C23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A67C4" w14:textId="708A6553" w:rsidR="00050BD2" w:rsidRPr="00601141" w:rsidRDefault="006C236A" w:rsidP="006C23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36A">
        <w:rPr>
          <w:rFonts w:ascii="Times New Roman" w:hAnsi="Times New Roman" w:cs="Times New Roman"/>
          <w:sz w:val="24"/>
          <w:szCs w:val="24"/>
        </w:rPr>
        <w:lastRenderedPageBreak/>
        <w:t>Программа кружка направлена на овладение такими познавательными учебными действиями, как умение формулировать проблему, гипотезу; ставить цели и задачи, строить планы достижения целей и решения поставленных задач, проводить логический эксперимент и на его основе делать выводы и умозаключения.</w:t>
      </w:r>
    </w:p>
    <w:p w14:paraId="518B89BE" w14:textId="6833A6CD" w:rsidR="00050BD2" w:rsidRPr="00601141" w:rsidRDefault="00050BD2" w:rsidP="00050B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41">
        <w:rPr>
          <w:rFonts w:ascii="Times New Roman" w:hAnsi="Times New Roman" w:cs="Times New Roman"/>
          <w:sz w:val="24"/>
          <w:szCs w:val="24"/>
        </w:rPr>
        <w:t xml:space="preserve">    Содержание образования является одним из факторов экономического и социального прогресса общества </w:t>
      </w:r>
      <w:r w:rsidR="00614927" w:rsidRPr="00601141">
        <w:rPr>
          <w:rFonts w:ascii="Times New Roman" w:hAnsi="Times New Roman" w:cs="Times New Roman"/>
          <w:sz w:val="24"/>
          <w:szCs w:val="24"/>
        </w:rPr>
        <w:t>и должно</w:t>
      </w:r>
      <w:r w:rsidRPr="00601141">
        <w:rPr>
          <w:rFonts w:ascii="Times New Roman" w:hAnsi="Times New Roman" w:cs="Times New Roman"/>
          <w:sz w:val="24"/>
          <w:szCs w:val="24"/>
        </w:rPr>
        <w:t xml:space="preserve"> быть ориентировано на:</w:t>
      </w:r>
    </w:p>
    <w:p w14:paraId="7130190F" w14:textId="77777777" w:rsidR="00050BD2" w:rsidRPr="00601141" w:rsidRDefault="00050BD2" w:rsidP="00050B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41">
        <w:rPr>
          <w:rFonts w:ascii="Times New Roman" w:hAnsi="Times New Roman" w:cs="Times New Roman"/>
          <w:sz w:val="24"/>
          <w:szCs w:val="24"/>
        </w:rPr>
        <w:t>- формирование и развитие творческих способностей учащихся;</w:t>
      </w:r>
    </w:p>
    <w:p w14:paraId="5D3E48E3" w14:textId="77777777" w:rsidR="00050BD2" w:rsidRPr="00601141" w:rsidRDefault="00050BD2" w:rsidP="00050B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41">
        <w:rPr>
          <w:rFonts w:ascii="Times New Roman" w:hAnsi="Times New Roman" w:cs="Times New Roman"/>
          <w:sz w:val="24"/>
          <w:szCs w:val="24"/>
        </w:rPr>
        <w:t>- удовлетворение индивидуальных потребностей учащихся в интеллектуальном, художественно-эстетическом, нравственном развитии;</w:t>
      </w:r>
    </w:p>
    <w:p w14:paraId="397F10CB" w14:textId="77777777" w:rsidR="00050BD2" w:rsidRPr="00601141" w:rsidRDefault="00050BD2" w:rsidP="00050B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41">
        <w:rPr>
          <w:rFonts w:ascii="Times New Roman" w:hAnsi="Times New Roman" w:cs="Times New Roman"/>
          <w:sz w:val="24"/>
          <w:szCs w:val="24"/>
        </w:rPr>
        <w:t>- формирование культуры здорового и безопасного образа жизни, укрепление здоровья учащихся;</w:t>
      </w:r>
    </w:p>
    <w:p w14:paraId="5AB41DE7" w14:textId="77777777" w:rsidR="00050BD2" w:rsidRPr="00601141" w:rsidRDefault="00050BD2" w:rsidP="00050B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41">
        <w:rPr>
          <w:rFonts w:ascii="Times New Roman" w:hAnsi="Times New Roman" w:cs="Times New Roman"/>
          <w:sz w:val="24"/>
          <w:szCs w:val="24"/>
        </w:rPr>
        <w:t>- обеспечение духовно-нравственного, трудового воспитания учащихся;</w:t>
      </w:r>
    </w:p>
    <w:p w14:paraId="4AEBFECF" w14:textId="77777777" w:rsidR="00050BD2" w:rsidRPr="00601141" w:rsidRDefault="00050BD2" w:rsidP="00050B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41">
        <w:rPr>
          <w:rFonts w:ascii="Times New Roman" w:hAnsi="Times New Roman" w:cs="Times New Roman"/>
          <w:sz w:val="24"/>
          <w:szCs w:val="24"/>
        </w:rPr>
        <w:t>- выявление, развитие и поддержку талантливых учащихся;</w:t>
      </w:r>
    </w:p>
    <w:p w14:paraId="5A9B2782" w14:textId="77777777" w:rsidR="00050BD2" w:rsidRPr="00601141" w:rsidRDefault="00050BD2" w:rsidP="00050B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41">
        <w:rPr>
          <w:rFonts w:ascii="Times New Roman" w:hAnsi="Times New Roman" w:cs="Times New Roman"/>
          <w:sz w:val="24"/>
          <w:szCs w:val="24"/>
        </w:rPr>
        <w:t>- создание и обеспечение необходимых условий для личностного развития, укрепления здоровья;</w:t>
      </w:r>
    </w:p>
    <w:p w14:paraId="0D479E0A" w14:textId="77777777" w:rsidR="00050BD2" w:rsidRPr="00601141" w:rsidRDefault="00050BD2" w:rsidP="00050B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41">
        <w:rPr>
          <w:rFonts w:ascii="Times New Roman" w:hAnsi="Times New Roman" w:cs="Times New Roman"/>
          <w:sz w:val="24"/>
          <w:szCs w:val="24"/>
        </w:rPr>
        <w:t>- социальную адаптацию учащихся к жизни в обществе;</w:t>
      </w:r>
    </w:p>
    <w:p w14:paraId="0F86AA1F" w14:textId="77777777" w:rsidR="00050BD2" w:rsidRPr="00601141" w:rsidRDefault="00050BD2" w:rsidP="00050B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41">
        <w:rPr>
          <w:rFonts w:ascii="Times New Roman" w:hAnsi="Times New Roman" w:cs="Times New Roman"/>
          <w:sz w:val="24"/>
          <w:szCs w:val="24"/>
        </w:rPr>
        <w:t>- формирование общей культуры учащихся.</w:t>
      </w:r>
    </w:p>
    <w:p w14:paraId="799788EE" w14:textId="6856A0A6" w:rsidR="00050BD2" w:rsidRDefault="005B2182" w:rsidP="005B2182">
      <w:pPr>
        <w:pStyle w:val="c4"/>
        <w:spacing w:before="0" w:beforeAutospacing="0" w:after="0" w:afterAutospacing="0" w:line="360" w:lineRule="auto"/>
        <w:jc w:val="both"/>
      </w:pPr>
      <w:r w:rsidRPr="005B2182">
        <w:rPr>
          <w:rFonts w:eastAsiaTheme="minorHAnsi"/>
          <w:b/>
          <w:bCs/>
          <w:lang w:eastAsia="en-US"/>
        </w:rPr>
        <w:t>Целью программы</w:t>
      </w:r>
      <w:r w:rsidRPr="005B2182">
        <w:rPr>
          <w:rFonts w:eastAsiaTheme="minorHAnsi"/>
          <w:lang w:eastAsia="en-US"/>
        </w:rPr>
        <w:t xml:space="preserve"> – является 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обращения с веществами в лаборатории и в быту</w:t>
      </w:r>
      <w:r>
        <w:rPr>
          <w:rFonts w:eastAsiaTheme="minorHAnsi"/>
          <w:lang w:eastAsia="en-US"/>
        </w:rPr>
        <w:t>.</w:t>
      </w:r>
    </w:p>
    <w:p w14:paraId="456D0686" w14:textId="77777777" w:rsidR="00050BD2" w:rsidRPr="00601141" w:rsidRDefault="00050BD2" w:rsidP="00050B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141">
        <w:rPr>
          <w:rFonts w:ascii="Times New Roman" w:hAnsi="Times New Roman" w:cs="Times New Roman"/>
          <w:b/>
          <w:sz w:val="24"/>
          <w:szCs w:val="24"/>
        </w:rPr>
        <w:t xml:space="preserve"> Задачи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68E2A35" w14:textId="77777777" w:rsidR="002C13BD" w:rsidRPr="002C13BD" w:rsidRDefault="002C13BD" w:rsidP="002C13BD">
      <w:pPr>
        <w:pStyle w:val="c4"/>
        <w:spacing w:after="0"/>
        <w:jc w:val="both"/>
        <w:rPr>
          <w:color w:val="000000"/>
        </w:rPr>
      </w:pPr>
      <w:r w:rsidRPr="002C13BD">
        <w:rPr>
          <w:b/>
          <w:bCs/>
          <w:color w:val="000000"/>
        </w:rPr>
        <w:t>Основные задачи курса:</w:t>
      </w:r>
    </w:p>
    <w:p w14:paraId="26F616FC" w14:textId="77777777" w:rsidR="002C13BD" w:rsidRPr="002C13BD" w:rsidRDefault="002C13BD" w:rsidP="002C13BD">
      <w:pPr>
        <w:pStyle w:val="c4"/>
        <w:numPr>
          <w:ilvl w:val="0"/>
          <w:numId w:val="22"/>
        </w:numPr>
        <w:spacing w:after="0" w:line="360" w:lineRule="auto"/>
        <w:jc w:val="both"/>
        <w:rPr>
          <w:color w:val="000000"/>
        </w:rPr>
      </w:pPr>
      <w:r w:rsidRPr="002C13BD">
        <w:rPr>
          <w:color w:val="000000"/>
        </w:rPr>
        <w:t>Закрепить, систематизировать и расширить знания учащихся по всем основным разделам курса химии основной школы.</w:t>
      </w:r>
    </w:p>
    <w:p w14:paraId="49DC9252" w14:textId="77777777" w:rsidR="002C13BD" w:rsidRPr="002C13BD" w:rsidRDefault="002C13BD" w:rsidP="002C13BD">
      <w:pPr>
        <w:pStyle w:val="c4"/>
        <w:numPr>
          <w:ilvl w:val="0"/>
          <w:numId w:val="22"/>
        </w:numPr>
        <w:spacing w:after="0" w:line="360" w:lineRule="auto"/>
        <w:jc w:val="both"/>
        <w:rPr>
          <w:color w:val="000000"/>
        </w:rPr>
      </w:pPr>
      <w:r w:rsidRPr="002C13BD">
        <w:rPr>
          <w:color w:val="000000"/>
        </w:rPr>
        <w:t>Формировать навыки аналитической деятельности, прогнозирования результатов для различных вариативных ситуаций.</w:t>
      </w:r>
    </w:p>
    <w:p w14:paraId="60ABA12A" w14:textId="52DF174C" w:rsidR="00050BD2" w:rsidRPr="00D334F3" w:rsidRDefault="002C13BD" w:rsidP="00D334F3">
      <w:pPr>
        <w:pStyle w:val="c4"/>
        <w:numPr>
          <w:ilvl w:val="0"/>
          <w:numId w:val="22"/>
        </w:numPr>
        <w:spacing w:after="0" w:line="360" w:lineRule="auto"/>
        <w:jc w:val="both"/>
        <w:rPr>
          <w:color w:val="000000"/>
        </w:rPr>
      </w:pPr>
      <w:r w:rsidRPr="002C13BD">
        <w:rPr>
          <w:color w:val="000000"/>
        </w:rPr>
        <w:t>Развивать познавательный интерес, интеллектуальные способности в процессе поиска решений.</w:t>
      </w:r>
    </w:p>
    <w:p w14:paraId="3352AC37" w14:textId="77777777" w:rsidR="00050BD2" w:rsidRPr="00601141" w:rsidRDefault="00050BD2" w:rsidP="00050BD2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имеет ряд </w:t>
      </w:r>
      <w:r w:rsidRPr="00601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особенностей:</w:t>
      </w:r>
    </w:p>
    <w:p w14:paraId="05A5794C" w14:textId="6D12CD2F" w:rsidR="00050BD2" w:rsidRPr="00601141" w:rsidRDefault="00D334F3" w:rsidP="00050BD2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50BD2"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отражает обязательное для усвоения в основной школе содержание курса «Химия».</w:t>
      </w:r>
    </w:p>
    <w:p w14:paraId="69473976" w14:textId="2930D530" w:rsidR="00050BD2" w:rsidRDefault="00050BD2" w:rsidP="00D334F3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рабочей учебной программы соответствует программе по химии, составленной на основе федерального государственного стандарта основного общего образования.</w:t>
      </w:r>
    </w:p>
    <w:p w14:paraId="6C7446EC" w14:textId="7EFD46B2" w:rsidR="00050BD2" w:rsidRPr="00601141" w:rsidRDefault="00050BD2" w:rsidP="00D334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1141">
        <w:rPr>
          <w:rFonts w:ascii="Times New Roman" w:hAnsi="Times New Roman" w:cs="Times New Roman"/>
          <w:b/>
          <w:bCs/>
          <w:sz w:val="24"/>
          <w:szCs w:val="24"/>
        </w:rPr>
        <w:t xml:space="preserve">Возраст детей, участвующих в реализации </w:t>
      </w:r>
      <w:r w:rsidR="003E43C3" w:rsidRPr="00601141">
        <w:rPr>
          <w:rFonts w:ascii="Times New Roman" w:hAnsi="Times New Roman" w:cs="Times New Roman"/>
          <w:b/>
          <w:bCs/>
          <w:sz w:val="24"/>
          <w:szCs w:val="24"/>
        </w:rPr>
        <w:t>данной программы</w:t>
      </w:r>
    </w:p>
    <w:p w14:paraId="43D1AA85" w14:textId="226A11B9" w:rsidR="00050BD2" w:rsidRPr="00601141" w:rsidRDefault="003E43C3" w:rsidP="00050BD2">
      <w:pPr>
        <w:pStyle w:val="fr1"/>
        <w:spacing w:before="0" w:beforeAutospacing="0" w:after="0" w:afterAutospacing="0"/>
        <w:ind w:left="-540" w:firstLine="426"/>
        <w:jc w:val="both"/>
        <w:rPr>
          <w:rFonts w:ascii="Times New Roman" w:hAnsi="Times New Roman" w:cs="Times New Roman"/>
        </w:rPr>
      </w:pPr>
      <w:r w:rsidRPr="00601141">
        <w:rPr>
          <w:rFonts w:ascii="Times New Roman" w:hAnsi="Times New Roman" w:cs="Times New Roman"/>
        </w:rPr>
        <w:t xml:space="preserve">Данная </w:t>
      </w:r>
      <w:r w:rsidR="002B2801" w:rsidRPr="00601141">
        <w:rPr>
          <w:rFonts w:ascii="Times New Roman" w:hAnsi="Times New Roman" w:cs="Times New Roman"/>
        </w:rPr>
        <w:t>программа предназначена</w:t>
      </w:r>
      <w:r w:rsidR="00050BD2" w:rsidRPr="00601141">
        <w:rPr>
          <w:rFonts w:ascii="Times New Roman" w:hAnsi="Times New Roman" w:cs="Times New Roman"/>
        </w:rPr>
        <w:t xml:space="preserve"> на учащихся</w:t>
      </w:r>
      <w:r w:rsidR="00050BD2">
        <w:rPr>
          <w:rFonts w:ascii="Times New Roman" w:hAnsi="Times New Roman" w:cs="Times New Roman"/>
        </w:rPr>
        <w:t xml:space="preserve"> </w:t>
      </w:r>
      <w:r w:rsidR="00050BD2" w:rsidRPr="00601141">
        <w:rPr>
          <w:rFonts w:ascii="Times New Roman" w:hAnsi="Times New Roman" w:cs="Times New Roman"/>
        </w:rPr>
        <w:t>8-</w:t>
      </w:r>
      <w:r w:rsidR="00E74191">
        <w:rPr>
          <w:rFonts w:ascii="Times New Roman" w:hAnsi="Times New Roman" w:cs="Times New Roman"/>
        </w:rPr>
        <w:t>11</w:t>
      </w:r>
      <w:r w:rsidR="00050BD2" w:rsidRPr="00601141">
        <w:rPr>
          <w:rFonts w:ascii="Times New Roman" w:hAnsi="Times New Roman" w:cs="Times New Roman"/>
        </w:rPr>
        <w:t xml:space="preserve"> классов</w:t>
      </w:r>
      <w:r w:rsidR="00050BD2">
        <w:rPr>
          <w:rFonts w:ascii="Times New Roman" w:hAnsi="Times New Roman" w:cs="Times New Roman"/>
        </w:rPr>
        <w:t>.</w:t>
      </w:r>
    </w:p>
    <w:p w14:paraId="5D87819D" w14:textId="77777777" w:rsidR="00050BD2" w:rsidRDefault="00050BD2" w:rsidP="00050BD2">
      <w:pPr>
        <w:pStyle w:val="fr1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328440F3" w14:textId="77777777" w:rsidR="00050BD2" w:rsidRPr="00601141" w:rsidRDefault="00050BD2" w:rsidP="00050BD2">
      <w:pPr>
        <w:pStyle w:val="fr1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601141">
        <w:rPr>
          <w:rFonts w:ascii="Times New Roman" w:hAnsi="Times New Roman" w:cs="Times New Roman"/>
          <w:b/>
          <w:bCs/>
        </w:rPr>
        <w:t>Сроки реализации программы</w:t>
      </w:r>
    </w:p>
    <w:p w14:paraId="16BC66BF" w14:textId="77777777" w:rsidR="00050BD2" w:rsidRPr="00601141" w:rsidRDefault="00050BD2" w:rsidP="00050BD2">
      <w:pPr>
        <w:pStyle w:val="fr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14:paraId="54BE7744" w14:textId="5E36E6C0" w:rsidR="00050BD2" w:rsidRDefault="003E43C3" w:rsidP="00050BD2">
      <w:pPr>
        <w:pStyle w:val="fr1"/>
        <w:spacing w:before="0" w:beforeAutospacing="0" w:after="0" w:afterAutospacing="0"/>
        <w:ind w:left="-540" w:firstLine="540"/>
        <w:jc w:val="both"/>
        <w:rPr>
          <w:rFonts w:ascii="Times New Roman" w:hAnsi="Times New Roman" w:cs="Times New Roman"/>
        </w:rPr>
      </w:pPr>
      <w:r w:rsidRPr="00601141">
        <w:rPr>
          <w:rFonts w:ascii="Times New Roman" w:hAnsi="Times New Roman" w:cs="Times New Roman"/>
        </w:rPr>
        <w:t xml:space="preserve">Данная </w:t>
      </w:r>
      <w:r w:rsidR="002B2801" w:rsidRPr="00601141">
        <w:rPr>
          <w:rFonts w:ascii="Times New Roman" w:hAnsi="Times New Roman" w:cs="Times New Roman"/>
        </w:rPr>
        <w:t>программа рассчитана</w:t>
      </w:r>
      <w:r w:rsidR="00050BD2" w:rsidRPr="00601141">
        <w:rPr>
          <w:rFonts w:ascii="Times New Roman" w:hAnsi="Times New Roman" w:cs="Times New Roman"/>
        </w:rPr>
        <w:t xml:space="preserve"> на </w:t>
      </w:r>
      <w:r w:rsidR="003A17FB">
        <w:rPr>
          <w:rFonts w:ascii="Times New Roman" w:hAnsi="Times New Roman" w:cs="Times New Roman"/>
        </w:rPr>
        <w:t>1 год</w:t>
      </w:r>
      <w:r w:rsidR="00050BD2" w:rsidRPr="00601141">
        <w:rPr>
          <w:rFonts w:ascii="Times New Roman" w:hAnsi="Times New Roman" w:cs="Times New Roman"/>
        </w:rPr>
        <w:t>, однако поставленные задачи предполагают дальнейшую непрерывную работу с теми же, либо с другими участниками (возможно более подробное изучение поставленных задач, введение новых практических мероприятий, новых проектов).</w:t>
      </w:r>
    </w:p>
    <w:p w14:paraId="29F2494A" w14:textId="77777777" w:rsidR="00050BD2" w:rsidRPr="00601141" w:rsidRDefault="00050BD2" w:rsidP="00050BD2">
      <w:pPr>
        <w:shd w:val="clear" w:color="auto" w:fill="FFFFFF"/>
        <w:spacing w:after="107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F270B3" w14:textId="77777777" w:rsidR="00050BD2" w:rsidRPr="0047093A" w:rsidRDefault="00050BD2" w:rsidP="00050BD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93A">
        <w:rPr>
          <w:rFonts w:ascii="Times New Roman" w:hAnsi="Times New Roman" w:cs="Times New Roman"/>
          <w:b/>
          <w:sz w:val="24"/>
          <w:szCs w:val="24"/>
          <w:u w:val="single"/>
        </w:rPr>
        <w:t>Режим занятий:</w:t>
      </w:r>
    </w:p>
    <w:p w14:paraId="45DA748B" w14:textId="77777777" w:rsidR="00050BD2" w:rsidRPr="0047093A" w:rsidRDefault="00050BD2" w:rsidP="00050BD2">
      <w:pPr>
        <w:jc w:val="both"/>
        <w:rPr>
          <w:rFonts w:ascii="Times New Roman" w:hAnsi="Times New Roman" w:cs="Times New Roman"/>
          <w:sz w:val="24"/>
          <w:szCs w:val="24"/>
        </w:rPr>
      </w:pPr>
      <w:r w:rsidRPr="0047093A">
        <w:rPr>
          <w:rFonts w:ascii="Times New Roman" w:hAnsi="Times New Roman" w:cs="Times New Roman"/>
          <w:sz w:val="24"/>
          <w:szCs w:val="24"/>
        </w:rPr>
        <w:t>Занятия проводятся согласно расписанию:</w:t>
      </w:r>
    </w:p>
    <w:p w14:paraId="68B5D973" w14:textId="78D22EE7" w:rsidR="00050BD2" w:rsidRDefault="002B2801" w:rsidP="00050B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144 часа </w:t>
      </w:r>
      <w:r w:rsidR="00FE1EF4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неделю)</w:t>
      </w:r>
    </w:p>
    <w:p w14:paraId="236412A1" w14:textId="77777777" w:rsidR="00050BD2" w:rsidRDefault="00050BD2" w:rsidP="00050B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12B7C02" w14:textId="77777777" w:rsidR="00050BD2" w:rsidRPr="00601141" w:rsidRDefault="00050BD2" w:rsidP="00050B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141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</w:t>
      </w:r>
    </w:p>
    <w:p w14:paraId="0C414A8C" w14:textId="77777777" w:rsidR="00050BD2" w:rsidRPr="00601141" w:rsidRDefault="00050BD2" w:rsidP="00050BD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41">
        <w:rPr>
          <w:rFonts w:ascii="Times New Roman" w:hAnsi="Times New Roman" w:cs="Times New Roman"/>
          <w:sz w:val="24"/>
          <w:szCs w:val="24"/>
        </w:rPr>
        <w:t>Программа обеспечивает достижение определенных личностных, метапредметных и предметных результатов.</w:t>
      </w:r>
    </w:p>
    <w:p w14:paraId="3FD58CF7" w14:textId="77777777" w:rsidR="00050BD2" w:rsidRPr="00601141" w:rsidRDefault="00050BD2" w:rsidP="0005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Личностные результаты:</w:t>
      </w:r>
    </w:p>
    <w:p w14:paraId="7E8DAABB" w14:textId="77777777" w:rsidR="00050BD2" w:rsidRPr="00601141" w:rsidRDefault="00050BD2" w:rsidP="0005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DBC152" w14:textId="77777777" w:rsidR="00050BD2" w:rsidRPr="00601141" w:rsidRDefault="00050BD2" w:rsidP="00050BD2">
      <w:pPr>
        <w:numPr>
          <w:ilvl w:val="0"/>
          <w:numId w:val="1"/>
        </w:numPr>
        <w:shd w:val="clear" w:color="auto" w:fill="FFFFFF"/>
        <w:spacing w:after="21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и способности обучающихся к саморазвитию и самообразованию на основе мотивации к обучению и познанию;</w:t>
      </w:r>
    </w:p>
    <w:p w14:paraId="58942427" w14:textId="77777777" w:rsidR="00050BD2" w:rsidRPr="00601141" w:rsidRDefault="00050BD2" w:rsidP="00050BD2">
      <w:pPr>
        <w:numPr>
          <w:ilvl w:val="0"/>
          <w:numId w:val="1"/>
        </w:numPr>
        <w:shd w:val="clear" w:color="auto" w:fill="FFFFFF"/>
        <w:spacing w:after="21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14:paraId="463BE34E" w14:textId="77777777" w:rsidR="00050BD2" w:rsidRPr="00601141" w:rsidRDefault="00050BD2" w:rsidP="00050BD2">
      <w:pPr>
        <w:numPr>
          <w:ilvl w:val="0"/>
          <w:numId w:val="1"/>
        </w:numPr>
        <w:shd w:val="clear" w:color="auto" w:fill="FFFFFF"/>
        <w:spacing w:after="21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мнению; готовности и способности вести диалог с другими людьми и достигать в нём взаимопонимания;</w:t>
      </w:r>
    </w:p>
    <w:p w14:paraId="028BF9D6" w14:textId="77777777" w:rsidR="00050BD2" w:rsidRPr="00601141" w:rsidRDefault="00050BD2" w:rsidP="00050BD2">
      <w:pPr>
        <w:numPr>
          <w:ilvl w:val="0"/>
          <w:numId w:val="1"/>
        </w:numPr>
        <w:shd w:val="clear" w:color="auto" w:fill="FFFFFF"/>
        <w:spacing w:after="21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общественно полезной, учебно-исследовательской, творческой и других видов деятельности</w:t>
      </w:r>
    </w:p>
    <w:p w14:paraId="4EFC39B1" w14:textId="29ED9846" w:rsidR="00050BD2" w:rsidRPr="00601141" w:rsidRDefault="002B2801" w:rsidP="00050BD2">
      <w:pPr>
        <w:numPr>
          <w:ilvl w:val="0"/>
          <w:numId w:val="1"/>
        </w:numPr>
        <w:shd w:val="clear" w:color="auto" w:fill="FFFFFF"/>
        <w:spacing w:after="21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культуры,</w:t>
      </w:r>
      <w:r w:rsidR="00050BD2"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соответствующей современному уровню экологического мышления;</w:t>
      </w:r>
    </w:p>
    <w:p w14:paraId="3D3E28EC" w14:textId="77777777" w:rsidR="00050BD2" w:rsidRPr="00601141" w:rsidRDefault="00050BD2" w:rsidP="0005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Метапредметные результаты:</w:t>
      </w:r>
    </w:p>
    <w:p w14:paraId="14B4CC9D" w14:textId="77777777" w:rsidR="00050BD2" w:rsidRPr="00601141" w:rsidRDefault="00050BD2" w:rsidP="0005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771A6592" w14:textId="77777777" w:rsidR="00050BD2" w:rsidRPr="00601141" w:rsidRDefault="00050BD2" w:rsidP="00050BD2">
      <w:pPr>
        <w:numPr>
          <w:ilvl w:val="0"/>
          <w:numId w:val="2"/>
        </w:numPr>
        <w:shd w:val="clear" w:color="auto" w:fill="FFFFFF"/>
        <w:spacing w:after="21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14:paraId="4AB77744" w14:textId="77777777" w:rsidR="00050BD2" w:rsidRPr="00601141" w:rsidRDefault="00050BD2" w:rsidP="00050BD2">
      <w:pPr>
        <w:numPr>
          <w:ilvl w:val="0"/>
          <w:numId w:val="2"/>
        </w:numPr>
        <w:shd w:val="clear" w:color="auto" w:fill="FFFFFF"/>
        <w:spacing w:after="21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14:paraId="7B6754D3" w14:textId="77777777" w:rsidR="00050BD2" w:rsidRPr="00601141" w:rsidRDefault="00050BD2" w:rsidP="00050BD2">
      <w:pPr>
        <w:numPr>
          <w:ilvl w:val="0"/>
          <w:numId w:val="2"/>
        </w:numPr>
        <w:shd w:val="clear" w:color="auto" w:fill="FFFFFF"/>
        <w:spacing w:after="21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62E1CC9" w14:textId="77777777" w:rsidR="00050BD2" w:rsidRPr="00601141" w:rsidRDefault="00050BD2" w:rsidP="00050BD2">
      <w:pPr>
        <w:numPr>
          <w:ilvl w:val="0"/>
          <w:numId w:val="2"/>
        </w:numPr>
        <w:shd w:val="clear" w:color="auto" w:fill="FFFFFF"/>
        <w:spacing w:after="21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оценивать правильность выполнения учебной задачи, собственные возможности её решения; умение определять понятия, устанавливать причинно-следственные связи, строить логическое рассуждение и делать выводы;</w:t>
      </w:r>
    </w:p>
    <w:p w14:paraId="721327DA" w14:textId="77777777" w:rsidR="00050BD2" w:rsidRPr="00601141" w:rsidRDefault="00050BD2" w:rsidP="00050BD2">
      <w:pPr>
        <w:numPr>
          <w:ilvl w:val="0"/>
          <w:numId w:val="2"/>
        </w:numPr>
        <w:shd w:val="clear" w:color="auto" w:fill="FFFFFF"/>
        <w:spacing w:after="21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 для решения учебных задач;</w:t>
      </w:r>
    </w:p>
    <w:p w14:paraId="63ECD86B" w14:textId="77777777" w:rsidR="00050BD2" w:rsidRPr="00601141" w:rsidRDefault="00050BD2" w:rsidP="00050BD2">
      <w:pPr>
        <w:numPr>
          <w:ilvl w:val="0"/>
          <w:numId w:val="2"/>
        </w:numPr>
        <w:shd w:val="clear" w:color="auto" w:fill="FFFFFF"/>
        <w:spacing w:after="21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планирования своей деятельности; владение устной и письменной речью;</w:t>
      </w:r>
    </w:p>
    <w:p w14:paraId="10377563" w14:textId="77777777" w:rsidR="00050BD2" w:rsidRPr="00601141" w:rsidRDefault="00050BD2" w:rsidP="00050BD2">
      <w:pPr>
        <w:numPr>
          <w:ilvl w:val="0"/>
          <w:numId w:val="2"/>
        </w:numPr>
        <w:shd w:val="clear" w:color="auto" w:fill="FFFFFF"/>
        <w:spacing w:after="21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компетентности в области использования информационно- коммуникационных технологий (далее ИКТ– компетенции);</w:t>
      </w:r>
    </w:p>
    <w:p w14:paraId="3A9F1BC0" w14:textId="77777777" w:rsidR="00050BD2" w:rsidRPr="00601141" w:rsidRDefault="00050BD2" w:rsidP="0005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Предметные результаты:</w:t>
      </w:r>
    </w:p>
    <w:p w14:paraId="04F864DA" w14:textId="77777777" w:rsidR="00050BD2" w:rsidRPr="00601141" w:rsidRDefault="00050BD2" w:rsidP="0005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14:paraId="4841B957" w14:textId="77777777" w:rsidR="00050BD2" w:rsidRPr="00601141" w:rsidRDefault="00050BD2" w:rsidP="00050BD2">
      <w:pPr>
        <w:numPr>
          <w:ilvl w:val="0"/>
          <w:numId w:val="4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важнейших знаний об основных понятиях и разделах химии, химической символике.</w:t>
      </w:r>
    </w:p>
    <w:p w14:paraId="1C7016A6" w14:textId="77777777" w:rsidR="00050BD2" w:rsidRPr="00601141" w:rsidRDefault="00050BD2" w:rsidP="00050BD2">
      <w:pPr>
        <w:numPr>
          <w:ilvl w:val="0"/>
          <w:numId w:val="4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и уравнений химических реакций.</w:t>
      </w:r>
    </w:p>
    <w:p w14:paraId="1321A231" w14:textId="77777777" w:rsidR="00050BD2" w:rsidRPr="00601141" w:rsidRDefault="00050BD2" w:rsidP="00050BD2">
      <w:pPr>
        <w:numPr>
          <w:ilvl w:val="0"/>
          <w:numId w:val="4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потребностями.</w:t>
      </w:r>
    </w:p>
    <w:p w14:paraId="0C57FB02" w14:textId="77777777" w:rsidR="00050BD2" w:rsidRPr="00601141" w:rsidRDefault="00050BD2" w:rsidP="00050BD2">
      <w:pPr>
        <w:numPr>
          <w:ilvl w:val="0"/>
          <w:numId w:val="4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отношения к химии как к одному из фундаментальных компонентов естествознания и элементу общечеловеческой культуры.</w:t>
      </w:r>
    </w:p>
    <w:p w14:paraId="264540F6" w14:textId="77777777" w:rsidR="00050BD2" w:rsidRDefault="00050BD2" w:rsidP="00050BD2">
      <w:pPr>
        <w:numPr>
          <w:ilvl w:val="0"/>
          <w:numId w:val="4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полученных знаний, умений и навыков для безопасного использования веществ и материалов в быту, сельском хозяйстве, на производстве; для решения практических задач в повседневной жизни, предупреждения явлений, наносящих вред здоровью человека и окружающей среде.</w:t>
      </w:r>
    </w:p>
    <w:p w14:paraId="49D9F0E9" w14:textId="77777777" w:rsidR="00050BD2" w:rsidRPr="0047093A" w:rsidRDefault="00050BD2" w:rsidP="00050BD2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FC08CA" w14:textId="77777777" w:rsidR="00050BD2" w:rsidRPr="008A7E49" w:rsidRDefault="00050BD2" w:rsidP="00050BD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7E49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Планируемые результаты и способы их проверки:</w:t>
      </w:r>
    </w:p>
    <w:p w14:paraId="07EA07AD" w14:textId="77777777" w:rsidR="00050BD2" w:rsidRPr="00601141" w:rsidRDefault="00050BD2" w:rsidP="0005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35269B" w14:textId="77777777" w:rsidR="00050BD2" w:rsidRPr="00601141" w:rsidRDefault="00050BD2" w:rsidP="0005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Обучающиеся научатся:</w:t>
      </w:r>
    </w:p>
    <w:p w14:paraId="6A16C8F8" w14:textId="77777777" w:rsidR="00050BD2" w:rsidRPr="00601141" w:rsidRDefault="00050BD2" w:rsidP="00050BD2">
      <w:pPr>
        <w:numPr>
          <w:ilvl w:val="0"/>
          <w:numId w:val="10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опытным путем кислород, водород, растворы кислот и щелочей, хлорид-ионы,</w:t>
      </w:r>
    </w:p>
    <w:p w14:paraId="0728C8EF" w14:textId="77777777" w:rsidR="00050BD2" w:rsidRPr="00601141" w:rsidRDefault="00050BD2" w:rsidP="00050BD2">
      <w:pPr>
        <w:numPr>
          <w:ilvl w:val="0"/>
          <w:numId w:val="10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массовую долю ХЭ по формуле соединения, массовую долю вещества в растворе, количество вещества, объём или массу по количеству вещества, массе или объёму реагентов или продуктов реакции.</w:t>
      </w:r>
    </w:p>
    <w:p w14:paraId="42B12F72" w14:textId="77777777" w:rsidR="00050BD2" w:rsidRPr="00601141" w:rsidRDefault="00050BD2" w:rsidP="00050BD2">
      <w:pPr>
        <w:numPr>
          <w:ilvl w:val="0"/>
          <w:numId w:val="5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химическую символику: знаки химических элементов, химические формулы веществ и уравнения реакций</w:t>
      </w:r>
    </w:p>
    <w:p w14:paraId="22761237" w14:textId="77777777" w:rsidR="00050BD2" w:rsidRPr="00601141" w:rsidRDefault="00050BD2" w:rsidP="00050BD2">
      <w:pPr>
        <w:numPr>
          <w:ilvl w:val="0"/>
          <w:numId w:val="6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важнейшими химическими понятиями химический элемент, атом, молекула относительная атомная и молекулярная массы, валентность, химическая связь, ион, вещество, классификация веществ, моль, молярная масса, молярный объём, химическая реакция, классификация реакций, электроотрицательность, окислитель, восстановитель, окисление и восстановление,</w:t>
      </w:r>
    </w:p>
    <w:p w14:paraId="26A58DBE" w14:textId="77777777" w:rsidR="00050BD2" w:rsidRPr="00601141" w:rsidRDefault="00050BD2" w:rsidP="00050BD2">
      <w:pPr>
        <w:numPr>
          <w:ilvl w:val="0"/>
          <w:numId w:val="6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законы химии: сохранения массы веществ, постоянства состава, периодический закон Д.И.Менделеева.</w:t>
      </w:r>
    </w:p>
    <w:p w14:paraId="383B699F" w14:textId="3CC6AFF5" w:rsidR="00050BD2" w:rsidRDefault="00050BD2" w:rsidP="00050BD2">
      <w:pPr>
        <w:numPr>
          <w:ilvl w:val="0"/>
          <w:numId w:val="6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техники безопасности при выполнении работе с химическими реактивами</w:t>
      </w:r>
    </w:p>
    <w:p w14:paraId="3864EEBD" w14:textId="24A8DC78" w:rsidR="006822B0" w:rsidRPr="006822B0" w:rsidRDefault="006822B0" w:rsidP="006822B0">
      <w:pPr>
        <w:numPr>
          <w:ilvl w:val="0"/>
          <w:numId w:val="6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научатся решать различные типы задач; составлять и применять алгоритмы действий при решении; устанавливать генетические связи между классами неорганических и органических соединений;</w:t>
      </w:r>
    </w:p>
    <w:p w14:paraId="6FAF1B68" w14:textId="3941BAA0" w:rsidR="006822B0" w:rsidRPr="006822B0" w:rsidRDefault="006822B0" w:rsidP="006822B0">
      <w:pPr>
        <w:numPr>
          <w:ilvl w:val="0"/>
          <w:numId w:val="6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приобретут практические навыки и умения:</w:t>
      </w:r>
    </w:p>
    <w:p w14:paraId="2BBB557A" w14:textId="77777777" w:rsidR="006822B0" w:rsidRPr="006822B0" w:rsidRDefault="006822B0" w:rsidP="006822B0">
      <w:pPr>
        <w:numPr>
          <w:ilvl w:val="0"/>
          <w:numId w:val="6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-работы со справочным материалом, энциклопедиями, научной литературой.</w:t>
      </w:r>
    </w:p>
    <w:p w14:paraId="4F84F4CB" w14:textId="77777777" w:rsidR="00C86209" w:rsidRPr="00601141" w:rsidRDefault="00C86209" w:rsidP="006822B0">
      <w:pPr>
        <w:shd w:val="clear" w:color="auto" w:fill="FFFFFF"/>
        <w:spacing w:after="107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4FCA0F" w14:textId="77777777" w:rsidR="00050BD2" w:rsidRPr="00601141" w:rsidRDefault="00050BD2" w:rsidP="0005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Обучающиеся получат возможность научиться:</w:t>
      </w:r>
    </w:p>
    <w:p w14:paraId="42077E5C" w14:textId="77777777" w:rsidR="00050BD2" w:rsidRPr="00601141" w:rsidRDefault="00050BD2" w:rsidP="00050BD2">
      <w:pPr>
        <w:numPr>
          <w:ilvl w:val="0"/>
          <w:numId w:val="7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химические элементы и соединения изученных классов</w:t>
      </w:r>
    </w:p>
    <w:p w14:paraId="34877241" w14:textId="77777777" w:rsidR="00050BD2" w:rsidRPr="00601141" w:rsidRDefault="00050BD2" w:rsidP="00050BD2">
      <w:pPr>
        <w:numPr>
          <w:ilvl w:val="0"/>
          <w:numId w:val="8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физический смысл № химического элемента, № группы и периода; закономерности изменения свойств элементов в малых периодах периодической системы (далее ПС), сущность реакций строением и свойствами веществ; общие химические свойства основных классов неорганических веществ</w:t>
      </w:r>
    </w:p>
    <w:p w14:paraId="4B36F17E" w14:textId="77777777" w:rsidR="00050BD2" w:rsidRPr="00601141" w:rsidRDefault="00050BD2" w:rsidP="00050BD2">
      <w:pPr>
        <w:numPr>
          <w:ilvl w:val="0"/>
          <w:numId w:val="8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состав веществ по их формуле, принадлежность веществ к определенному классу соединений, тип химических реакций, валентность и степень окисления элемента в соединениях,</w:t>
      </w:r>
    </w:p>
    <w:p w14:paraId="15DB4C5D" w14:textId="77777777" w:rsidR="00050BD2" w:rsidRPr="00601141" w:rsidRDefault="00050BD2" w:rsidP="00050BD2">
      <w:pPr>
        <w:numPr>
          <w:ilvl w:val="0"/>
          <w:numId w:val="8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формулы неорганических соединений изученных классов; схемы строения химическими элементами с № 1 -20; уравнения химических реакций,</w:t>
      </w:r>
    </w:p>
    <w:p w14:paraId="190D3A3E" w14:textId="77777777" w:rsidR="00050BD2" w:rsidRPr="00601141" w:rsidRDefault="00050BD2" w:rsidP="00050BD2">
      <w:pPr>
        <w:numPr>
          <w:ilvl w:val="0"/>
          <w:numId w:val="9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с химической посудой и лабораторным оборудованием</w:t>
      </w:r>
    </w:p>
    <w:p w14:paraId="2B8027AE" w14:textId="77777777" w:rsidR="00050BD2" w:rsidRPr="00601141" w:rsidRDefault="00050BD2" w:rsidP="00050BD2">
      <w:pPr>
        <w:numPr>
          <w:ilvl w:val="0"/>
          <w:numId w:val="10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свои знания и умения в практической деятельности и повседневной жизни.</w:t>
      </w:r>
    </w:p>
    <w:p w14:paraId="6E7EF8CD" w14:textId="77777777" w:rsidR="00050BD2" w:rsidRPr="00601141" w:rsidRDefault="00050BD2" w:rsidP="00050BD2">
      <w:pPr>
        <w:numPr>
          <w:ilvl w:val="0"/>
          <w:numId w:val="10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медицинскую помощь при химических ожогах</w:t>
      </w:r>
    </w:p>
    <w:p w14:paraId="181BD253" w14:textId="77777777" w:rsidR="00050BD2" w:rsidRDefault="00050BD2" w:rsidP="00050BD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ECA849" w14:textId="46715D63" w:rsidR="00316ECC" w:rsidRDefault="00316EC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C221FD" w14:textId="77777777" w:rsidR="006B7BC0" w:rsidRPr="004A14F8" w:rsidRDefault="006B7BC0" w:rsidP="00316ECC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  <w:sectPr w:rsidR="006B7BC0" w:rsidRPr="004A14F8" w:rsidSect="005A788F">
          <w:footerReference w:type="default" r:id="rId10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docGrid w:linePitch="360"/>
        </w:sectPr>
      </w:pPr>
    </w:p>
    <w:p w14:paraId="70B23C2A" w14:textId="12109E35" w:rsidR="00DF6737" w:rsidRDefault="00316ECC" w:rsidP="00316ECC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9E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5279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673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78279993" w14:textId="55432809" w:rsidR="00316ECC" w:rsidRDefault="00316ECC" w:rsidP="00316ECC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9E9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0C63C228" w14:textId="16682B06" w:rsidR="004F69AD" w:rsidRPr="00601141" w:rsidRDefault="004F69AD" w:rsidP="00316ECC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(8-9 классы)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7"/>
        <w:gridCol w:w="4588"/>
        <w:gridCol w:w="1852"/>
        <w:gridCol w:w="1998"/>
        <w:gridCol w:w="2159"/>
        <w:gridCol w:w="3186"/>
      </w:tblGrid>
      <w:tr w:rsidR="00316ECC" w:rsidRPr="00601141" w14:paraId="133E438F" w14:textId="77777777" w:rsidTr="00A00DB4">
        <w:tc>
          <w:tcPr>
            <w:tcW w:w="777" w:type="dxa"/>
            <w:vMerge w:val="restart"/>
            <w:vAlign w:val="center"/>
          </w:tcPr>
          <w:p w14:paraId="223BA586" w14:textId="77777777" w:rsidR="00316ECC" w:rsidRPr="00601141" w:rsidRDefault="00316ECC" w:rsidP="0066142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01141">
              <w:rPr>
                <w:b/>
              </w:rPr>
              <w:t>№</w:t>
            </w:r>
          </w:p>
        </w:tc>
        <w:tc>
          <w:tcPr>
            <w:tcW w:w="4588" w:type="dxa"/>
            <w:vMerge w:val="restart"/>
            <w:vAlign w:val="center"/>
          </w:tcPr>
          <w:p w14:paraId="6549C8BD" w14:textId="77777777" w:rsidR="00316ECC" w:rsidRPr="00601141" w:rsidRDefault="00316ECC" w:rsidP="0066142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01141">
              <w:rPr>
                <w:b/>
              </w:rPr>
              <w:t>Наименование разделов и тем</w:t>
            </w:r>
          </w:p>
        </w:tc>
        <w:tc>
          <w:tcPr>
            <w:tcW w:w="6009" w:type="dxa"/>
            <w:gridSpan w:val="3"/>
            <w:vAlign w:val="center"/>
          </w:tcPr>
          <w:p w14:paraId="5AA6EA4D" w14:textId="77777777" w:rsidR="00316ECC" w:rsidRPr="00601141" w:rsidRDefault="00316ECC" w:rsidP="0066142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3186" w:type="dxa"/>
            <w:vMerge w:val="restart"/>
          </w:tcPr>
          <w:p w14:paraId="50777E8A" w14:textId="77777777" w:rsidR="00316ECC" w:rsidRPr="00601141" w:rsidRDefault="00316ECC" w:rsidP="0066142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Формы аттестации/ контроля</w:t>
            </w:r>
          </w:p>
        </w:tc>
      </w:tr>
      <w:tr w:rsidR="00316ECC" w:rsidRPr="00601141" w14:paraId="44198585" w14:textId="77777777" w:rsidTr="00A00DB4">
        <w:tc>
          <w:tcPr>
            <w:tcW w:w="777" w:type="dxa"/>
            <w:vMerge/>
            <w:vAlign w:val="center"/>
          </w:tcPr>
          <w:p w14:paraId="56B28D1B" w14:textId="77777777" w:rsidR="00316ECC" w:rsidRPr="00601141" w:rsidRDefault="00316ECC" w:rsidP="0066142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588" w:type="dxa"/>
            <w:vMerge/>
            <w:vAlign w:val="center"/>
          </w:tcPr>
          <w:p w14:paraId="1ADC1B94" w14:textId="77777777" w:rsidR="00316ECC" w:rsidRPr="00601141" w:rsidRDefault="00316ECC" w:rsidP="0066142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852" w:type="dxa"/>
            <w:vAlign w:val="center"/>
          </w:tcPr>
          <w:p w14:paraId="091ABD48" w14:textId="77777777" w:rsidR="00316ECC" w:rsidRPr="00601141" w:rsidRDefault="00316ECC" w:rsidP="0066142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01141">
              <w:rPr>
                <w:b/>
              </w:rPr>
              <w:t>Всего часов</w:t>
            </w:r>
          </w:p>
        </w:tc>
        <w:tc>
          <w:tcPr>
            <w:tcW w:w="1998" w:type="dxa"/>
          </w:tcPr>
          <w:p w14:paraId="61DC35B1" w14:textId="77777777" w:rsidR="00316ECC" w:rsidRPr="00601141" w:rsidRDefault="00316ECC" w:rsidP="0066142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2159" w:type="dxa"/>
          </w:tcPr>
          <w:p w14:paraId="5804AC87" w14:textId="77777777" w:rsidR="00316ECC" w:rsidRPr="00601141" w:rsidRDefault="00316ECC" w:rsidP="0066142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3186" w:type="dxa"/>
            <w:vMerge/>
          </w:tcPr>
          <w:p w14:paraId="465BA018" w14:textId="77777777" w:rsidR="00316ECC" w:rsidRPr="00601141" w:rsidRDefault="00316ECC" w:rsidP="0066142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316ECC" w:rsidRPr="00601141" w14:paraId="7E1BE284" w14:textId="77777777" w:rsidTr="00A00DB4">
        <w:tc>
          <w:tcPr>
            <w:tcW w:w="777" w:type="dxa"/>
            <w:vAlign w:val="center"/>
          </w:tcPr>
          <w:p w14:paraId="22242020" w14:textId="5E7CE034" w:rsidR="00316ECC" w:rsidRPr="0003474B" w:rsidRDefault="0003474B" w:rsidP="006614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03474B">
              <w:rPr>
                <w:bCs/>
              </w:rPr>
              <w:t>1</w:t>
            </w:r>
          </w:p>
        </w:tc>
        <w:tc>
          <w:tcPr>
            <w:tcW w:w="4588" w:type="dxa"/>
            <w:vAlign w:val="center"/>
          </w:tcPr>
          <w:p w14:paraId="5EF1392D" w14:textId="77777777" w:rsidR="00316ECC" w:rsidRPr="008B10AD" w:rsidRDefault="00316ECC" w:rsidP="0066142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8B10AD">
              <w:rPr>
                <w:b/>
              </w:rPr>
              <w:t>Раздел 1:</w:t>
            </w:r>
            <w:r w:rsidRPr="008B10AD">
              <w:t xml:space="preserve"> </w:t>
            </w:r>
            <w:r w:rsidRPr="00310639">
              <w:rPr>
                <w:b/>
                <w:bCs/>
              </w:rPr>
              <w:t>Первоначальные химические понятия</w:t>
            </w:r>
          </w:p>
        </w:tc>
        <w:tc>
          <w:tcPr>
            <w:tcW w:w="1852" w:type="dxa"/>
            <w:vAlign w:val="center"/>
          </w:tcPr>
          <w:p w14:paraId="672B4D1C" w14:textId="171DB2E6" w:rsidR="00316ECC" w:rsidRPr="008B10AD" w:rsidRDefault="002060EC" w:rsidP="0066142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98" w:type="dxa"/>
          </w:tcPr>
          <w:p w14:paraId="033A1C3E" w14:textId="77777777" w:rsidR="00316ECC" w:rsidRPr="008B10AD" w:rsidRDefault="00316ECC" w:rsidP="0066142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8B10AD">
              <w:rPr>
                <w:b/>
              </w:rPr>
              <w:t>6</w:t>
            </w:r>
          </w:p>
        </w:tc>
        <w:tc>
          <w:tcPr>
            <w:tcW w:w="2159" w:type="dxa"/>
          </w:tcPr>
          <w:p w14:paraId="675A2DAB" w14:textId="5FE25C52" w:rsidR="00316ECC" w:rsidRPr="008B10AD" w:rsidRDefault="002060EC" w:rsidP="0066142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86" w:type="dxa"/>
          </w:tcPr>
          <w:p w14:paraId="0996ED57" w14:textId="77777777" w:rsidR="00316ECC" w:rsidRPr="008B10AD" w:rsidRDefault="00316ECC" w:rsidP="0066142A">
            <w:pPr>
              <w:pStyle w:val="a3"/>
              <w:spacing w:before="0" w:beforeAutospacing="0" w:after="0" w:afterAutospacing="0"/>
              <w:jc w:val="center"/>
            </w:pPr>
            <w:r w:rsidRPr="008B10AD">
              <w:t>Вводный, текущий</w:t>
            </w:r>
          </w:p>
        </w:tc>
      </w:tr>
      <w:tr w:rsidR="00A00DB4" w:rsidRPr="00601141" w14:paraId="5CF3595D" w14:textId="77777777" w:rsidTr="00A00DB4">
        <w:tc>
          <w:tcPr>
            <w:tcW w:w="777" w:type="dxa"/>
          </w:tcPr>
          <w:p w14:paraId="0ECDDFD6" w14:textId="77B211FD" w:rsidR="00A00DB4" w:rsidRPr="0003474B" w:rsidRDefault="0003474B" w:rsidP="006614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03474B">
              <w:rPr>
                <w:bCs/>
              </w:rPr>
              <w:t>2</w:t>
            </w:r>
          </w:p>
        </w:tc>
        <w:tc>
          <w:tcPr>
            <w:tcW w:w="4588" w:type="dxa"/>
          </w:tcPr>
          <w:p w14:paraId="0B10CE37" w14:textId="73C2B68E" w:rsidR="00A00DB4" w:rsidRPr="008B10AD" w:rsidRDefault="00A00DB4" w:rsidP="0066142A">
            <w:pPr>
              <w:pStyle w:val="a3"/>
              <w:spacing w:before="0" w:beforeAutospacing="0" w:after="0" w:afterAutospacing="0"/>
            </w:pPr>
            <w:r w:rsidRPr="008B10AD">
              <w:rPr>
                <w:b/>
              </w:rPr>
              <w:t>Раздел 2:</w:t>
            </w:r>
            <w:r w:rsidRPr="008B10AD">
              <w:t xml:space="preserve"> </w:t>
            </w:r>
            <w:r w:rsidRPr="00310639">
              <w:rPr>
                <w:b/>
                <w:bCs/>
              </w:rPr>
              <w:t>Атомы химических элементов</w:t>
            </w:r>
          </w:p>
        </w:tc>
        <w:tc>
          <w:tcPr>
            <w:tcW w:w="1852" w:type="dxa"/>
          </w:tcPr>
          <w:p w14:paraId="1EC3D3AC" w14:textId="4D2F5F25" w:rsidR="00A00DB4" w:rsidRPr="008B10AD" w:rsidRDefault="003004E9" w:rsidP="0066142A">
            <w:pPr>
              <w:pStyle w:val="a3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1998" w:type="dxa"/>
          </w:tcPr>
          <w:p w14:paraId="599C3018" w14:textId="1E7AF674" w:rsidR="00A00DB4" w:rsidRPr="008B10AD" w:rsidRDefault="003004E9" w:rsidP="0066142A">
            <w:pPr>
              <w:pStyle w:val="a3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2159" w:type="dxa"/>
          </w:tcPr>
          <w:p w14:paraId="57EDF4EA" w14:textId="35CAEA31" w:rsidR="00A00DB4" w:rsidRPr="008B10AD" w:rsidRDefault="00A00DB4" w:rsidP="0066142A">
            <w:pPr>
              <w:pStyle w:val="a3"/>
              <w:spacing w:before="0" w:beforeAutospacing="0" w:after="0" w:afterAutospacing="0"/>
              <w:jc w:val="center"/>
            </w:pPr>
            <w:r w:rsidRPr="008B10AD">
              <w:rPr>
                <w:b/>
              </w:rPr>
              <w:t>1</w:t>
            </w:r>
          </w:p>
        </w:tc>
        <w:tc>
          <w:tcPr>
            <w:tcW w:w="3186" w:type="dxa"/>
          </w:tcPr>
          <w:p w14:paraId="5ED999EF" w14:textId="0E87D246" w:rsidR="00A00DB4" w:rsidRPr="008B10AD" w:rsidRDefault="00A00DB4" w:rsidP="0066142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8B10AD">
              <w:t>текущий</w:t>
            </w:r>
          </w:p>
        </w:tc>
      </w:tr>
      <w:tr w:rsidR="00A00DB4" w:rsidRPr="00601141" w14:paraId="2EDC9CFF" w14:textId="77777777" w:rsidTr="00A00DB4">
        <w:tc>
          <w:tcPr>
            <w:tcW w:w="777" w:type="dxa"/>
          </w:tcPr>
          <w:p w14:paraId="7EB82211" w14:textId="056914B8" w:rsidR="00A00DB4" w:rsidRPr="0003474B" w:rsidRDefault="0003474B" w:rsidP="0066142A">
            <w:pPr>
              <w:jc w:val="center"/>
              <w:rPr>
                <w:bCs/>
                <w:sz w:val="24"/>
                <w:szCs w:val="24"/>
              </w:rPr>
            </w:pPr>
            <w:r w:rsidRPr="0003474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88" w:type="dxa"/>
          </w:tcPr>
          <w:p w14:paraId="78FFEBD8" w14:textId="02451D1C" w:rsidR="00A00DB4" w:rsidRPr="008B10AD" w:rsidRDefault="00A00DB4" w:rsidP="0066142A">
            <w:pPr>
              <w:spacing w:after="215"/>
              <w:jc w:val="both"/>
              <w:rPr>
                <w:sz w:val="24"/>
                <w:szCs w:val="24"/>
              </w:rPr>
            </w:pPr>
            <w:r w:rsidRPr="008B10AD">
              <w:rPr>
                <w:b/>
                <w:sz w:val="24"/>
                <w:szCs w:val="24"/>
              </w:rPr>
              <w:t>Раздел 3:</w:t>
            </w:r>
            <w:r w:rsidRPr="008B10AD">
              <w:rPr>
                <w:sz w:val="24"/>
                <w:szCs w:val="24"/>
              </w:rPr>
              <w:t xml:space="preserve"> </w:t>
            </w:r>
            <w:r w:rsidRPr="00DC5467">
              <w:rPr>
                <w:b/>
                <w:bCs/>
                <w:sz w:val="24"/>
                <w:szCs w:val="24"/>
              </w:rPr>
              <w:t>Простые вещества</w:t>
            </w:r>
          </w:p>
        </w:tc>
        <w:tc>
          <w:tcPr>
            <w:tcW w:w="1852" w:type="dxa"/>
          </w:tcPr>
          <w:p w14:paraId="0D07BF79" w14:textId="7CEE42B4" w:rsidR="00A00DB4" w:rsidRPr="008B10AD" w:rsidRDefault="003A2A17" w:rsidP="0066142A">
            <w:pPr>
              <w:spacing w:after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98" w:type="dxa"/>
          </w:tcPr>
          <w:p w14:paraId="7D493E20" w14:textId="51A96E5C" w:rsidR="00A00DB4" w:rsidRPr="008B10AD" w:rsidRDefault="003004E9" w:rsidP="0066142A">
            <w:pPr>
              <w:spacing w:after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59" w:type="dxa"/>
          </w:tcPr>
          <w:p w14:paraId="7DE1422A" w14:textId="66B4D34B" w:rsidR="00A00DB4" w:rsidRPr="008B10AD" w:rsidRDefault="006F0DBD" w:rsidP="0066142A">
            <w:pPr>
              <w:spacing w:after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</w:tcPr>
          <w:p w14:paraId="45B43EDE" w14:textId="0AE6F7D4" w:rsidR="00A00DB4" w:rsidRPr="008B10AD" w:rsidRDefault="00A00DB4" w:rsidP="00A00DB4">
            <w:pPr>
              <w:spacing w:after="215"/>
              <w:jc w:val="center"/>
              <w:rPr>
                <w:sz w:val="24"/>
                <w:szCs w:val="24"/>
              </w:rPr>
            </w:pPr>
            <w:r w:rsidRPr="008B10AD">
              <w:rPr>
                <w:sz w:val="24"/>
                <w:szCs w:val="24"/>
              </w:rPr>
              <w:t>текущий</w:t>
            </w:r>
          </w:p>
        </w:tc>
      </w:tr>
      <w:tr w:rsidR="00A00DB4" w:rsidRPr="00601141" w14:paraId="3A2CB25A" w14:textId="77777777" w:rsidTr="00A00DB4">
        <w:tc>
          <w:tcPr>
            <w:tcW w:w="777" w:type="dxa"/>
          </w:tcPr>
          <w:p w14:paraId="607FAE03" w14:textId="2B4C896C" w:rsidR="00A00DB4" w:rsidRPr="0003474B" w:rsidRDefault="0003474B" w:rsidP="0066142A">
            <w:pPr>
              <w:jc w:val="center"/>
              <w:rPr>
                <w:bCs/>
                <w:sz w:val="24"/>
                <w:szCs w:val="24"/>
              </w:rPr>
            </w:pPr>
            <w:r w:rsidRPr="0003474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88" w:type="dxa"/>
          </w:tcPr>
          <w:p w14:paraId="1D439EF4" w14:textId="798B9CB6" w:rsidR="00A00DB4" w:rsidRPr="008B10AD" w:rsidRDefault="00A00DB4" w:rsidP="0066142A">
            <w:pPr>
              <w:spacing w:after="215"/>
              <w:jc w:val="both"/>
              <w:rPr>
                <w:sz w:val="24"/>
                <w:szCs w:val="24"/>
              </w:rPr>
            </w:pPr>
            <w:r w:rsidRPr="008B10AD">
              <w:rPr>
                <w:b/>
                <w:sz w:val="24"/>
                <w:szCs w:val="24"/>
              </w:rPr>
              <w:t>Раздел 4:</w:t>
            </w:r>
            <w:r w:rsidRPr="008B10AD">
              <w:rPr>
                <w:sz w:val="24"/>
                <w:szCs w:val="24"/>
              </w:rPr>
              <w:t xml:space="preserve"> </w:t>
            </w:r>
            <w:r w:rsidRPr="005E145F">
              <w:rPr>
                <w:b/>
                <w:spacing w:val="-2"/>
                <w:sz w:val="24"/>
                <w:szCs w:val="24"/>
              </w:rPr>
              <w:t>С</w:t>
            </w:r>
            <w:r w:rsidRPr="005E145F">
              <w:rPr>
                <w:b/>
                <w:spacing w:val="1"/>
                <w:sz w:val="24"/>
                <w:szCs w:val="24"/>
              </w:rPr>
              <w:t>о</w:t>
            </w:r>
            <w:r w:rsidRPr="005E145F">
              <w:rPr>
                <w:b/>
                <w:sz w:val="24"/>
                <w:szCs w:val="24"/>
              </w:rPr>
              <w:t>ед</w:t>
            </w:r>
            <w:r w:rsidRPr="005E145F">
              <w:rPr>
                <w:b/>
                <w:spacing w:val="-1"/>
                <w:sz w:val="24"/>
                <w:szCs w:val="24"/>
              </w:rPr>
              <w:t>ин</w:t>
            </w:r>
            <w:r w:rsidRPr="005E145F">
              <w:rPr>
                <w:b/>
                <w:sz w:val="24"/>
                <w:szCs w:val="24"/>
              </w:rPr>
              <w:t>ен</w:t>
            </w:r>
            <w:r w:rsidRPr="005E145F">
              <w:rPr>
                <w:b/>
                <w:spacing w:val="-2"/>
                <w:sz w:val="24"/>
                <w:szCs w:val="24"/>
              </w:rPr>
              <w:t>и</w:t>
            </w:r>
            <w:r w:rsidRPr="005E145F">
              <w:rPr>
                <w:b/>
                <w:sz w:val="24"/>
                <w:szCs w:val="24"/>
              </w:rPr>
              <w:t>я</w:t>
            </w:r>
            <w:r w:rsidRPr="005E145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E145F">
              <w:rPr>
                <w:b/>
                <w:spacing w:val="1"/>
                <w:sz w:val="24"/>
                <w:szCs w:val="24"/>
              </w:rPr>
              <w:t>х</w:t>
            </w:r>
            <w:r w:rsidRPr="005E145F">
              <w:rPr>
                <w:b/>
                <w:spacing w:val="-1"/>
                <w:sz w:val="24"/>
                <w:szCs w:val="24"/>
              </w:rPr>
              <w:t>и</w:t>
            </w:r>
            <w:r w:rsidRPr="005E145F">
              <w:rPr>
                <w:b/>
                <w:sz w:val="24"/>
                <w:szCs w:val="24"/>
              </w:rPr>
              <w:t>мическ</w:t>
            </w:r>
            <w:r w:rsidRPr="005E145F">
              <w:rPr>
                <w:b/>
                <w:spacing w:val="-2"/>
                <w:sz w:val="24"/>
                <w:szCs w:val="24"/>
              </w:rPr>
              <w:t>и</w:t>
            </w:r>
            <w:r w:rsidRPr="005E145F">
              <w:rPr>
                <w:b/>
                <w:sz w:val="24"/>
                <w:szCs w:val="24"/>
              </w:rPr>
              <w:t>х</w:t>
            </w:r>
            <w:r w:rsidRPr="005E145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E145F">
              <w:rPr>
                <w:b/>
                <w:spacing w:val="-2"/>
                <w:sz w:val="24"/>
                <w:szCs w:val="24"/>
              </w:rPr>
              <w:t>э</w:t>
            </w:r>
            <w:r w:rsidRPr="005E145F">
              <w:rPr>
                <w:b/>
                <w:spacing w:val="1"/>
                <w:sz w:val="24"/>
                <w:szCs w:val="24"/>
              </w:rPr>
              <w:t>л</w:t>
            </w:r>
            <w:r w:rsidRPr="005E145F">
              <w:rPr>
                <w:b/>
                <w:sz w:val="24"/>
                <w:szCs w:val="24"/>
              </w:rPr>
              <w:t>е</w:t>
            </w:r>
            <w:r w:rsidRPr="005E145F">
              <w:rPr>
                <w:b/>
                <w:spacing w:val="1"/>
                <w:sz w:val="24"/>
                <w:szCs w:val="24"/>
              </w:rPr>
              <w:t>м</w:t>
            </w:r>
            <w:r w:rsidRPr="005E145F">
              <w:rPr>
                <w:b/>
                <w:sz w:val="24"/>
                <w:szCs w:val="24"/>
              </w:rPr>
              <w:t>е</w:t>
            </w:r>
            <w:r w:rsidRPr="005E145F">
              <w:rPr>
                <w:b/>
                <w:spacing w:val="-3"/>
                <w:sz w:val="24"/>
                <w:szCs w:val="24"/>
              </w:rPr>
              <w:t>н</w:t>
            </w:r>
            <w:r w:rsidRPr="005E145F">
              <w:rPr>
                <w:b/>
                <w:spacing w:val="-1"/>
                <w:sz w:val="24"/>
                <w:szCs w:val="24"/>
              </w:rPr>
              <w:t>т</w:t>
            </w:r>
            <w:r w:rsidRPr="005E145F">
              <w:rPr>
                <w:b/>
                <w:spacing w:val="1"/>
                <w:sz w:val="24"/>
                <w:szCs w:val="24"/>
              </w:rPr>
              <w:t>о</w:t>
            </w:r>
            <w:r w:rsidRPr="005E145F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852" w:type="dxa"/>
          </w:tcPr>
          <w:p w14:paraId="4635C5C4" w14:textId="443EC458" w:rsidR="00A00DB4" w:rsidRPr="008B10AD" w:rsidRDefault="003004E9" w:rsidP="0066142A">
            <w:pPr>
              <w:spacing w:after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98" w:type="dxa"/>
          </w:tcPr>
          <w:p w14:paraId="17F0C2DA" w14:textId="064C7B60" w:rsidR="00A00DB4" w:rsidRPr="008B10AD" w:rsidRDefault="003004E9" w:rsidP="0066142A">
            <w:pPr>
              <w:spacing w:after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59" w:type="dxa"/>
          </w:tcPr>
          <w:p w14:paraId="0A6FE616" w14:textId="1CCF008C" w:rsidR="00A00DB4" w:rsidRPr="008B10AD" w:rsidRDefault="006F0DBD" w:rsidP="0066142A">
            <w:pPr>
              <w:spacing w:after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</w:tcPr>
          <w:p w14:paraId="01DA9903" w14:textId="45521CBF" w:rsidR="00A00DB4" w:rsidRPr="008B10AD" w:rsidRDefault="00A00DB4" w:rsidP="00A00DB4">
            <w:pPr>
              <w:spacing w:after="215"/>
              <w:jc w:val="center"/>
              <w:rPr>
                <w:sz w:val="24"/>
                <w:szCs w:val="24"/>
              </w:rPr>
            </w:pPr>
            <w:r w:rsidRPr="008B10AD">
              <w:rPr>
                <w:sz w:val="24"/>
                <w:szCs w:val="24"/>
              </w:rPr>
              <w:t>текущий</w:t>
            </w:r>
          </w:p>
        </w:tc>
      </w:tr>
      <w:tr w:rsidR="00A00DB4" w:rsidRPr="00601141" w14:paraId="3117846A" w14:textId="77777777" w:rsidTr="00A00DB4">
        <w:tc>
          <w:tcPr>
            <w:tcW w:w="777" w:type="dxa"/>
          </w:tcPr>
          <w:p w14:paraId="5FC2EB41" w14:textId="3240BF04" w:rsidR="00A00DB4" w:rsidRPr="0003474B" w:rsidRDefault="0003474B" w:rsidP="0066142A">
            <w:pPr>
              <w:jc w:val="center"/>
              <w:rPr>
                <w:bCs/>
                <w:sz w:val="24"/>
                <w:szCs w:val="24"/>
              </w:rPr>
            </w:pPr>
            <w:r w:rsidRPr="0003474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588" w:type="dxa"/>
          </w:tcPr>
          <w:p w14:paraId="53C8152C" w14:textId="1DD8F451" w:rsidR="00A00DB4" w:rsidRPr="008B10AD" w:rsidRDefault="00A00DB4" w:rsidP="0066142A">
            <w:pPr>
              <w:spacing w:after="215"/>
              <w:jc w:val="both"/>
              <w:rPr>
                <w:sz w:val="24"/>
                <w:szCs w:val="24"/>
              </w:rPr>
            </w:pPr>
            <w:r w:rsidRPr="008B10AD">
              <w:rPr>
                <w:b/>
                <w:sz w:val="24"/>
                <w:szCs w:val="24"/>
              </w:rPr>
              <w:t>Раздел 5:</w:t>
            </w:r>
            <w:r w:rsidRPr="008B10AD">
              <w:rPr>
                <w:sz w:val="24"/>
                <w:szCs w:val="24"/>
              </w:rPr>
              <w:t xml:space="preserve"> </w:t>
            </w:r>
            <w:r w:rsidRPr="00DC5467">
              <w:rPr>
                <w:b/>
                <w:sz w:val="24"/>
                <w:szCs w:val="24"/>
              </w:rPr>
              <w:t>Растворение. Растворы. Реакции ионного обмена</w:t>
            </w:r>
          </w:p>
        </w:tc>
        <w:tc>
          <w:tcPr>
            <w:tcW w:w="1852" w:type="dxa"/>
          </w:tcPr>
          <w:p w14:paraId="3DE11CCA" w14:textId="203C136A" w:rsidR="00A00DB4" w:rsidRPr="008B10AD" w:rsidRDefault="00E5136A" w:rsidP="0066142A">
            <w:pPr>
              <w:spacing w:after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98" w:type="dxa"/>
          </w:tcPr>
          <w:p w14:paraId="001A4921" w14:textId="4D28D690" w:rsidR="00A00DB4" w:rsidRPr="008B10AD" w:rsidRDefault="00E5136A" w:rsidP="0066142A">
            <w:pPr>
              <w:spacing w:after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59" w:type="dxa"/>
          </w:tcPr>
          <w:p w14:paraId="0B741F01" w14:textId="6712E563" w:rsidR="00A00DB4" w:rsidRPr="008B10AD" w:rsidRDefault="002060EC" w:rsidP="002060EC">
            <w:pPr>
              <w:spacing w:after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14:paraId="00D61CB2" w14:textId="4CB49985" w:rsidR="00A00DB4" w:rsidRPr="008B10AD" w:rsidRDefault="00A00DB4" w:rsidP="00A00DB4">
            <w:pPr>
              <w:spacing w:after="215"/>
              <w:jc w:val="center"/>
              <w:rPr>
                <w:sz w:val="24"/>
                <w:szCs w:val="24"/>
              </w:rPr>
            </w:pPr>
            <w:r w:rsidRPr="008B10AD">
              <w:rPr>
                <w:sz w:val="24"/>
                <w:szCs w:val="24"/>
              </w:rPr>
              <w:t>текущий</w:t>
            </w:r>
          </w:p>
        </w:tc>
      </w:tr>
      <w:tr w:rsidR="00A00DB4" w:rsidRPr="00601141" w14:paraId="6ABC6938" w14:textId="77777777" w:rsidTr="00A00DB4">
        <w:tc>
          <w:tcPr>
            <w:tcW w:w="777" w:type="dxa"/>
          </w:tcPr>
          <w:p w14:paraId="6E3FA416" w14:textId="78ECBA91" w:rsidR="00A00DB4" w:rsidRPr="0003474B" w:rsidRDefault="0003474B" w:rsidP="0066142A">
            <w:pPr>
              <w:jc w:val="center"/>
              <w:rPr>
                <w:bCs/>
                <w:sz w:val="24"/>
                <w:szCs w:val="24"/>
              </w:rPr>
            </w:pPr>
            <w:r w:rsidRPr="0003474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588" w:type="dxa"/>
          </w:tcPr>
          <w:p w14:paraId="1A86CCAE" w14:textId="07BD6C9B" w:rsidR="00A00DB4" w:rsidRPr="008B10AD" w:rsidRDefault="00A00DB4" w:rsidP="0066142A">
            <w:pPr>
              <w:spacing w:after="215"/>
              <w:jc w:val="both"/>
              <w:rPr>
                <w:sz w:val="24"/>
                <w:szCs w:val="24"/>
              </w:rPr>
            </w:pPr>
            <w:r w:rsidRPr="008B10AD">
              <w:rPr>
                <w:b/>
                <w:sz w:val="24"/>
                <w:szCs w:val="24"/>
              </w:rPr>
              <w:t>Раздел 6:</w:t>
            </w:r>
            <w:r w:rsidRPr="008B10AD">
              <w:rPr>
                <w:sz w:val="24"/>
                <w:szCs w:val="24"/>
              </w:rPr>
              <w:t xml:space="preserve"> Периодический закон. </w:t>
            </w:r>
          </w:p>
        </w:tc>
        <w:tc>
          <w:tcPr>
            <w:tcW w:w="1852" w:type="dxa"/>
          </w:tcPr>
          <w:p w14:paraId="4066E1A3" w14:textId="015FB617" w:rsidR="00A00DB4" w:rsidRPr="008B10AD" w:rsidRDefault="00EE32EF" w:rsidP="0066142A">
            <w:pPr>
              <w:spacing w:after="2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998" w:type="dxa"/>
          </w:tcPr>
          <w:p w14:paraId="45EB0D6B" w14:textId="7C94AF65" w:rsidR="00A00DB4" w:rsidRPr="008B10AD" w:rsidRDefault="00EE32EF" w:rsidP="0066142A">
            <w:pPr>
              <w:spacing w:after="2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159" w:type="dxa"/>
          </w:tcPr>
          <w:p w14:paraId="656EAE97" w14:textId="43FBBBD1" w:rsidR="00A00DB4" w:rsidRPr="008B10AD" w:rsidRDefault="006F0DBD" w:rsidP="0066142A">
            <w:pPr>
              <w:spacing w:after="2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14:paraId="622CC632" w14:textId="3C33C1E6" w:rsidR="00A00DB4" w:rsidRPr="008B10AD" w:rsidRDefault="00A00DB4" w:rsidP="00A00DB4">
            <w:pPr>
              <w:spacing w:after="215"/>
              <w:jc w:val="center"/>
              <w:rPr>
                <w:sz w:val="24"/>
                <w:szCs w:val="24"/>
              </w:rPr>
            </w:pPr>
            <w:r w:rsidRPr="008B10AD">
              <w:rPr>
                <w:sz w:val="24"/>
                <w:szCs w:val="24"/>
              </w:rPr>
              <w:t>текущий</w:t>
            </w:r>
          </w:p>
        </w:tc>
      </w:tr>
      <w:tr w:rsidR="00A00DB4" w:rsidRPr="00601141" w14:paraId="2D43B459" w14:textId="77777777" w:rsidTr="00A00DB4">
        <w:tc>
          <w:tcPr>
            <w:tcW w:w="777" w:type="dxa"/>
          </w:tcPr>
          <w:p w14:paraId="591D6940" w14:textId="2CBE3CC5" w:rsidR="00A00DB4" w:rsidRPr="0003474B" w:rsidRDefault="0003474B" w:rsidP="0066142A">
            <w:pPr>
              <w:jc w:val="center"/>
              <w:rPr>
                <w:bCs/>
                <w:sz w:val="24"/>
                <w:szCs w:val="24"/>
              </w:rPr>
            </w:pPr>
            <w:r w:rsidRPr="0003474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588" w:type="dxa"/>
          </w:tcPr>
          <w:p w14:paraId="585BA945" w14:textId="798914D6" w:rsidR="00A00DB4" w:rsidRPr="008B10AD" w:rsidRDefault="00A00DB4" w:rsidP="0066142A">
            <w:pPr>
              <w:spacing w:after="215"/>
              <w:jc w:val="both"/>
              <w:rPr>
                <w:sz w:val="24"/>
                <w:szCs w:val="24"/>
              </w:rPr>
            </w:pPr>
            <w:r w:rsidRPr="008B10AD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> </w:t>
            </w:r>
            <w:r w:rsidRPr="008B10AD">
              <w:rPr>
                <w:b/>
                <w:sz w:val="24"/>
                <w:szCs w:val="24"/>
              </w:rPr>
              <w:t>7:</w:t>
            </w:r>
            <w:r>
              <w:rPr>
                <w:b/>
                <w:sz w:val="24"/>
                <w:szCs w:val="24"/>
              </w:rPr>
              <w:t> </w:t>
            </w:r>
            <w:r w:rsidRPr="00A00DB4">
              <w:rPr>
                <w:b/>
                <w:spacing w:val="-1"/>
                <w:sz w:val="24"/>
                <w:szCs w:val="24"/>
              </w:rPr>
              <w:t>О</w:t>
            </w:r>
            <w:r w:rsidRPr="00A00DB4">
              <w:rPr>
                <w:b/>
                <w:sz w:val="24"/>
                <w:szCs w:val="24"/>
              </w:rPr>
              <w:t>к</w:t>
            </w:r>
            <w:r w:rsidRPr="00A00DB4">
              <w:rPr>
                <w:b/>
                <w:spacing w:val="1"/>
                <w:sz w:val="24"/>
                <w:szCs w:val="24"/>
              </w:rPr>
              <w:t>и</w:t>
            </w:r>
            <w:r w:rsidRPr="00A00DB4">
              <w:rPr>
                <w:b/>
                <w:sz w:val="24"/>
                <w:szCs w:val="24"/>
              </w:rPr>
              <w:t>слите</w:t>
            </w:r>
            <w:r w:rsidRPr="00A00DB4">
              <w:rPr>
                <w:b/>
                <w:spacing w:val="-1"/>
                <w:sz w:val="24"/>
                <w:szCs w:val="24"/>
              </w:rPr>
              <w:t>л</w:t>
            </w:r>
            <w:r w:rsidRPr="00A00DB4">
              <w:rPr>
                <w:b/>
                <w:spacing w:val="-3"/>
                <w:sz w:val="24"/>
                <w:szCs w:val="24"/>
              </w:rPr>
              <w:t>ь</w:t>
            </w:r>
            <w:r w:rsidRPr="00A00DB4">
              <w:rPr>
                <w:b/>
                <w:spacing w:val="1"/>
                <w:sz w:val="24"/>
                <w:szCs w:val="24"/>
              </w:rPr>
              <w:t>н</w:t>
            </w:r>
            <w:r w:rsidRPr="00A00DB4">
              <w:rPr>
                <w:b/>
                <w:spacing w:val="2"/>
                <w:sz w:val="24"/>
                <w:szCs w:val="24"/>
              </w:rPr>
              <w:t>о</w:t>
            </w:r>
            <w:r w:rsidRPr="00A00DB4">
              <w:rPr>
                <w:b/>
                <w:sz w:val="24"/>
                <w:szCs w:val="24"/>
              </w:rPr>
              <w:t>-</w:t>
            </w:r>
            <w:r w:rsidRPr="00A00DB4">
              <w:rPr>
                <w:b/>
                <w:spacing w:val="-3"/>
                <w:sz w:val="24"/>
                <w:szCs w:val="24"/>
              </w:rPr>
              <w:t>в</w:t>
            </w:r>
            <w:r w:rsidRPr="00A00DB4">
              <w:rPr>
                <w:b/>
                <w:spacing w:val="1"/>
                <w:sz w:val="24"/>
                <w:szCs w:val="24"/>
              </w:rPr>
              <w:t>о</w:t>
            </w:r>
            <w:r w:rsidRPr="00A00DB4">
              <w:rPr>
                <w:b/>
                <w:sz w:val="24"/>
                <w:szCs w:val="24"/>
              </w:rPr>
              <w:t>сс</w:t>
            </w:r>
            <w:r w:rsidRPr="00A00DB4">
              <w:rPr>
                <w:b/>
                <w:spacing w:val="-3"/>
                <w:sz w:val="24"/>
                <w:szCs w:val="24"/>
              </w:rPr>
              <w:t>т</w:t>
            </w:r>
            <w:r w:rsidRPr="00A00DB4">
              <w:rPr>
                <w:b/>
                <w:sz w:val="24"/>
                <w:szCs w:val="24"/>
              </w:rPr>
              <w:t>а</w:t>
            </w:r>
            <w:r w:rsidRPr="00A00DB4">
              <w:rPr>
                <w:b/>
                <w:spacing w:val="1"/>
                <w:sz w:val="24"/>
                <w:szCs w:val="24"/>
              </w:rPr>
              <w:t>но</w:t>
            </w:r>
            <w:r w:rsidRPr="00A00DB4">
              <w:rPr>
                <w:b/>
                <w:spacing w:val="-3"/>
                <w:sz w:val="24"/>
                <w:szCs w:val="24"/>
              </w:rPr>
              <w:t>в</w:t>
            </w:r>
            <w:r w:rsidRPr="00A00DB4">
              <w:rPr>
                <w:b/>
                <w:spacing w:val="1"/>
                <w:sz w:val="24"/>
                <w:szCs w:val="24"/>
              </w:rPr>
              <w:t>и</w:t>
            </w:r>
            <w:r w:rsidRPr="00A00DB4">
              <w:rPr>
                <w:b/>
                <w:sz w:val="24"/>
                <w:szCs w:val="24"/>
              </w:rPr>
              <w:t>те</w:t>
            </w:r>
            <w:r w:rsidRPr="00A00DB4">
              <w:rPr>
                <w:b/>
                <w:spacing w:val="-1"/>
                <w:sz w:val="24"/>
                <w:szCs w:val="24"/>
              </w:rPr>
              <w:t>льн</w:t>
            </w:r>
            <w:r w:rsidRPr="00A00DB4">
              <w:rPr>
                <w:b/>
                <w:spacing w:val="1"/>
                <w:sz w:val="24"/>
                <w:szCs w:val="24"/>
              </w:rPr>
              <w:t>ы</w:t>
            </w:r>
            <w:r w:rsidRPr="00A00DB4">
              <w:rPr>
                <w:b/>
                <w:sz w:val="24"/>
                <w:szCs w:val="24"/>
              </w:rPr>
              <w:t>е</w:t>
            </w:r>
            <w:r w:rsidRPr="00A00DB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00DB4">
              <w:rPr>
                <w:b/>
                <w:spacing w:val="1"/>
                <w:sz w:val="24"/>
                <w:szCs w:val="24"/>
              </w:rPr>
              <w:t>р</w:t>
            </w:r>
            <w:r w:rsidRPr="00A00DB4">
              <w:rPr>
                <w:b/>
                <w:sz w:val="24"/>
                <w:szCs w:val="24"/>
              </w:rPr>
              <w:t>еа</w:t>
            </w:r>
            <w:r w:rsidRPr="00A00DB4">
              <w:rPr>
                <w:b/>
                <w:spacing w:val="-2"/>
                <w:sz w:val="24"/>
                <w:szCs w:val="24"/>
              </w:rPr>
              <w:t>к</w:t>
            </w:r>
            <w:r w:rsidRPr="00A00DB4">
              <w:rPr>
                <w:b/>
                <w:spacing w:val="-1"/>
                <w:sz w:val="24"/>
                <w:szCs w:val="24"/>
              </w:rPr>
              <w:t>ц</w:t>
            </w:r>
            <w:r w:rsidRPr="00A00DB4">
              <w:rPr>
                <w:b/>
                <w:spacing w:val="1"/>
                <w:sz w:val="24"/>
                <w:szCs w:val="24"/>
              </w:rPr>
              <w:t>ии</w:t>
            </w:r>
          </w:p>
        </w:tc>
        <w:tc>
          <w:tcPr>
            <w:tcW w:w="1852" w:type="dxa"/>
          </w:tcPr>
          <w:p w14:paraId="4F79A0EB" w14:textId="669B4249" w:rsidR="00A00DB4" w:rsidRPr="008B10AD" w:rsidRDefault="00EE32EF" w:rsidP="0066142A">
            <w:pPr>
              <w:spacing w:after="2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98" w:type="dxa"/>
          </w:tcPr>
          <w:p w14:paraId="081F43F2" w14:textId="73C5AAFB" w:rsidR="00A00DB4" w:rsidRPr="008B10AD" w:rsidRDefault="00EE32EF" w:rsidP="0066142A">
            <w:pPr>
              <w:spacing w:after="2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159" w:type="dxa"/>
          </w:tcPr>
          <w:p w14:paraId="327E55F5" w14:textId="7E907BFF" w:rsidR="00A00DB4" w:rsidRPr="008B10AD" w:rsidRDefault="006F0DBD" w:rsidP="0066142A">
            <w:pPr>
              <w:spacing w:after="2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86" w:type="dxa"/>
          </w:tcPr>
          <w:p w14:paraId="33B476F0" w14:textId="25859890" w:rsidR="00A00DB4" w:rsidRPr="008B10AD" w:rsidRDefault="00A00DB4" w:rsidP="00A00DB4">
            <w:pPr>
              <w:spacing w:after="215"/>
              <w:jc w:val="center"/>
              <w:rPr>
                <w:sz w:val="24"/>
                <w:szCs w:val="24"/>
              </w:rPr>
            </w:pPr>
            <w:r w:rsidRPr="008B10AD">
              <w:rPr>
                <w:sz w:val="24"/>
                <w:szCs w:val="24"/>
              </w:rPr>
              <w:t>текущий</w:t>
            </w:r>
          </w:p>
        </w:tc>
      </w:tr>
      <w:tr w:rsidR="00A00DB4" w:rsidRPr="00601141" w14:paraId="6759A785" w14:textId="77777777" w:rsidTr="00A00DB4">
        <w:tc>
          <w:tcPr>
            <w:tcW w:w="777" w:type="dxa"/>
          </w:tcPr>
          <w:p w14:paraId="196A8809" w14:textId="192E2138" w:rsidR="00A00DB4" w:rsidRPr="0003474B" w:rsidRDefault="0003474B" w:rsidP="0066142A">
            <w:pPr>
              <w:jc w:val="center"/>
              <w:rPr>
                <w:bCs/>
                <w:sz w:val="24"/>
                <w:szCs w:val="24"/>
              </w:rPr>
            </w:pPr>
            <w:r w:rsidRPr="0003474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588" w:type="dxa"/>
          </w:tcPr>
          <w:p w14:paraId="26F1829C" w14:textId="11194273" w:rsidR="00A00DB4" w:rsidRPr="008B10AD" w:rsidRDefault="00A00DB4" w:rsidP="0066142A">
            <w:pPr>
              <w:spacing w:after="215"/>
              <w:jc w:val="both"/>
              <w:rPr>
                <w:sz w:val="24"/>
                <w:szCs w:val="24"/>
              </w:rPr>
            </w:pPr>
            <w:r w:rsidRPr="008B10AD">
              <w:rPr>
                <w:b/>
                <w:sz w:val="24"/>
                <w:szCs w:val="24"/>
              </w:rPr>
              <w:t>Раздел 8:</w:t>
            </w:r>
            <w:r w:rsidRPr="008B10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Обобщение знаний</w:t>
            </w:r>
          </w:p>
        </w:tc>
        <w:tc>
          <w:tcPr>
            <w:tcW w:w="1852" w:type="dxa"/>
          </w:tcPr>
          <w:p w14:paraId="1A2C5D23" w14:textId="25CAF766" w:rsidR="00A00DB4" w:rsidRPr="008B10AD" w:rsidRDefault="002A1E09" w:rsidP="0066142A">
            <w:pPr>
              <w:spacing w:after="2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98" w:type="dxa"/>
          </w:tcPr>
          <w:p w14:paraId="32FDBF9D" w14:textId="6A22A5CD" w:rsidR="00A00DB4" w:rsidRPr="008B10AD" w:rsidRDefault="002A1E09" w:rsidP="0066142A">
            <w:pPr>
              <w:spacing w:after="2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59" w:type="dxa"/>
          </w:tcPr>
          <w:p w14:paraId="4BACB0D8" w14:textId="7649DDF9" w:rsidR="00A00DB4" w:rsidRPr="008B10AD" w:rsidRDefault="002A1E09" w:rsidP="0066142A">
            <w:pPr>
              <w:spacing w:after="2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14:paraId="3B091AE5" w14:textId="5DF3DE7A" w:rsidR="00A00DB4" w:rsidRPr="008B10AD" w:rsidRDefault="00A00DB4" w:rsidP="00A00DB4">
            <w:pPr>
              <w:spacing w:after="215"/>
              <w:jc w:val="center"/>
              <w:rPr>
                <w:sz w:val="24"/>
                <w:szCs w:val="24"/>
              </w:rPr>
            </w:pPr>
            <w:r w:rsidRPr="008B10AD">
              <w:rPr>
                <w:sz w:val="24"/>
                <w:szCs w:val="24"/>
              </w:rPr>
              <w:t>текущий</w:t>
            </w:r>
          </w:p>
        </w:tc>
      </w:tr>
      <w:tr w:rsidR="00A00DB4" w:rsidRPr="00601141" w14:paraId="5AF2EFAA" w14:textId="77777777" w:rsidTr="001901CC">
        <w:trPr>
          <w:trHeight w:val="888"/>
        </w:trPr>
        <w:tc>
          <w:tcPr>
            <w:tcW w:w="777" w:type="dxa"/>
          </w:tcPr>
          <w:p w14:paraId="757C7B78" w14:textId="77777777" w:rsidR="00A00DB4" w:rsidRPr="008B10AD" w:rsidRDefault="00A00DB4" w:rsidP="006614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8" w:type="dxa"/>
          </w:tcPr>
          <w:p w14:paraId="4399A8D9" w14:textId="05AB201F" w:rsidR="00A00DB4" w:rsidRPr="008B10AD" w:rsidRDefault="00A00DB4" w:rsidP="0066142A">
            <w:pPr>
              <w:spacing w:after="215"/>
              <w:jc w:val="both"/>
              <w:rPr>
                <w:sz w:val="24"/>
                <w:szCs w:val="24"/>
              </w:rPr>
            </w:pPr>
            <w:r w:rsidRPr="008B10A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52" w:type="dxa"/>
          </w:tcPr>
          <w:p w14:paraId="4E5FCBC9" w14:textId="66605440" w:rsidR="000A5789" w:rsidRDefault="0090012C" w:rsidP="004F69AD">
            <w:pPr>
              <w:spacing w:after="2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</w:t>
            </w:r>
            <w:r w:rsidR="000A5789">
              <w:rPr>
                <w:b/>
                <w:sz w:val="24"/>
                <w:szCs w:val="24"/>
              </w:rPr>
              <w:t xml:space="preserve"> + </w:t>
            </w:r>
          </w:p>
          <w:p w14:paraId="78EF6937" w14:textId="6E40FE11" w:rsidR="00A00DB4" w:rsidRPr="008B10AD" w:rsidRDefault="000A5789" w:rsidP="0066142A">
            <w:pPr>
              <w:spacing w:after="2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(резерв)</w:t>
            </w:r>
          </w:p>
        </w:tc>
        <w:tc>
          <w:tcPr>
            <w:tcW w:w="1998" w:type="dxa"/>
          </w:tcPr>
          <w:p w14:paraId="13A461C3" w14:textId="465651A3" w:rsidR="00A00DB4" w:rsidRPr="008B10AD" w:rsidRDefault="0090012C" w:rsidP="0066142A">
            <w:pPr>
              <w:spacing w:after="2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2159" w:type="dxa"/>
          </w:tcPr>
          <w:p w14:paraId="24473635" w14:textId="57D5F976" w:rsidR="00A00DB4" w:rsidRPr="008B10AD" w:rsidRDefault="0090012C" w:rsidP="0066142A">
            <w:pPr>
              <w:spacing w:after="2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86" w:type="dxa"/>
          </w:tcPr>
          <w:p w14:paraId="5AF743DA" w14:textId="2064F8F2" w:rsidR="00A00DB4" w:rsidRPr="008B10AD" w:rsidRDefault="00A00DB4" w:rsidP="0066142A">
            <w:pPr>
              <w:spacing w:after="215"/>
              <w:jc w:val="both"/>
              <w:rPr>
                <w:sz w:val="24"/>
                <w:szCs w:val="24"/>
              </w:rPr>
            </w:pPr>
          </w:p>
        </w:tc>
      </w:tr>
    </w:tbl>
    <w:p w14:paraId="2432C3F2" w14:textId="6D1522AC" w:rsidR="00316ECC" w:rsidRDefault="00316ECC" w:rsidP="00316ECC">
      <w:pPr>
        <w:rPr>
          <w:rFonts w:ascii="Times New Roman" w:hAnsi="Times New Roman" w:cs="Times New Roman"/>
          <w:sz w:val="24"/>
          <w:szCs w:val="24"/>
        </w:rPr>
      </w:pPr>
    </w:p>
    <w:p w14:paraId="5EE01E10" w14:textId="77777777" w:rsidR="00AD20D7" w:rsidRPr="008E2B80" w:rsidRDefault="00AD20D7" w:rsidP="00316ECC">
      <w:pPr>
        <w:rPr>
          <w:rFonts w:ascii="Times New Roman" w:hAnsi="Times New Roman" w:cs="Times New Roman"/>
          <w:sz w:val="24"/>
          <w:szCs w:val="24"/>
        </w:rPr>
      </w:pPr>
    </w:p>
    <w:p w14:paraId="4A93E385" w14:textId="77777777" w:rsidR="00316ECC" w:rsidRPr="008E2B80" w:rsidRDefault="00316ECC" w:rsidP="00316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44878A" w14:textId="77777777" w:rsidR="00B84877" w:rsidRDefault="00B84877" w:rsidP="00B84877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9E9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0D106844" w14:textId="68C8775C" w:rsidR="00B84877" w:rsidRPr="00601141" w:rsidRDefault="00B84877" w:rsidP="00B84877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11164">
        <w:rPr>
          <w:rFonts w:ascii="Times New Roman" w:hAnsi="Times New Roman" w:cs="Times New Roman"/>
          <w:b/>
          <w:sz w:val="24"/>
          <w:szCs w:val="24"/>
        </w:rPr>
        <w:t>10 класс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7"/>
        <w:gridCol w:w="4588"/>
        <w:gridCol w:w="1852"/>
        <w:gridCol w:w="1998"/>
        <w:gridCol w:w="2159"/>
        <w:gridCol w:w="3186"/>
      </w:tblGrid>
      <w:tr w:rsidR="00B84877" w:rsidRPr="00601141" w14:paraId="0C2FE8DC" w14:textId="77777777" w:rsidTr="009029FE">
        <w:tc>
          <w:tcPr>
            <w:tcW w:w="777" w:type="dxa"/>
            <w:vMerge w:val="restart"/>
            <w:vAlign w:val="center"/>
          </w:tcPr>
          <w:p w14:paraId="497CB5D8" w14:textId="77777777" w:rsidR="00B84877" w:rsidRPr="00A6305E" w:rsidRDefault="00B84877" w:rsidP="009029FE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bookmarkStart w:id="1" w:name="_Hlk66295904"/>
            <w:r w:rsidRPr="00A6305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88" w:type="dxa"/>
            <w:vMerge w:val="restart"/>
            <w:vAlign w:val="center"/>
          </w:tcPr>
          <w:p w14:paraId="505901B3" w14:textId="77777777" w:rsidR="00B84877" w:rsidRPr="00A6305E" w:rsidRDefault="00B84877" w:rsidP="009029FE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6305E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6009" w:type="dxa"/>
            <w:gridSpan w:val="3"/>
            <w:vAlign w:val="center"/>
          </w:tcPr>
          <w:p w14:paraId="01A30EE4" w14:textId="77777777" w:rsidR="00B84877" w:rsidRPr="00A6305E" w:rsidRDefault="00B84877" w:rsidP="009029FE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6305E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3186" w:type="dxa"/>
            <w:vMerge w:val="restart"/>
          </w:tcPr>
          <w:p w14:paraId="677EF2A7" w14:textId="77777777" w:rsidR="00B84877" w:rsidRPr="00A6305E" w:rsidRDefault="00B84877" w:rsidP="009029FE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6305E">
              <w:rPr>
                <w:b/>
                <w:sz w:val="22"/>
                <w:szCs w:val="22"/>
              </w:rPr>
              <w:t>Формы аттестации/ контроля</w:t>
            </w:r>
          </w:p>
        </w:tc>
      </w:tr>
      <w:tr w:rsidR="00B84877" w:rsidRPr="00601141" w14:paraId="7B8D518E" w14:textId="77777777" w:rsidTr="009029FE">
        <w:tc>
          <w:tcPr>
            <w:tcW w:w="777" w:type="dxa"/>
            <w:vMerge/>
            <w:vAlign w:val="center"/>
          </w:tcPr>
          <w:p w14:paraId="2504E5FD" w14:textId="77777777" w:rsidR="00B84877" w:rsidRPr="00A6305E" w:rsidRDefault="00B84877" w:rsidP="009029FE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8" w:type="dxa"/>
            <w:vMerge/>
            <w:vAlign w:val="center"/>
          </w:tcPr>
          <w:p w14:paraId="47F7D8E0" w14:textId="77777777" w:rsidR="00B84877" w:rsidRPr="00A6305E" w:rsidRDefault="00B84877" w:rsidP="009029FE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14:paraId="0A47EB89" w14:textId="77777777" w:rsidR="00B84877" w:rsidRPr="00A6305E" w:rsidRDefault="00B84877" w:rsidP="009029FE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6305E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1998" w:type="dxa"/>
          </w:tcPr>
          <w:p w14:paraId="0423984D" w14:textId="77777777" w:rsidR="00B84877" w:rsidRPr="00A6305E" w:rsidRDefault="00B84877" w:rsidP="009029FE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6305E">
              <w:rPr>
                <w:b/>
                <w:sz w:val="22"/>
                <w:szCs w:val="22"/>
              </w:rPr>
              <w:t>Теория</w:t>
            </w:r>
          </w:p>
        </w:tc>
        <w:tc>
          <w:tcPr>
            <w:tcW w:w="2159" w:type="dxa"/>
          </w:tcPr>
          <w:p w14:paraId="649677EB" w14:textId="77777777" w:rsidR="00B84877" w:rsidRPr="00A6305E" w:rsidRDefault="00B84877" w:rsidP="009029FE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6305E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3186" w:type="dxa"/>
            <w:vMerge/>
          </w:tcPr>
          <w:p w14:paraId="7B836A2E" w14:textId="77777777" w:rsidR="00B84877" w:rsidRPr="00A6305E" w:rsidRDefault="00B84877" w:rsidP="009029FE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685CB9" w:rsidRPr="00601141" w14:paraId="4308EC1A" w14:textId="77777777" w:rsidTr="00A942B2">
        <w:tc>
          <w:tcPr>
            <w:tcW w:w="777" w:type="dxa"/>
          </w:tcPr>
          <w:p w14:paraId="777EB5AF" w14:textId="742960A4" w:rsidR="00685CB9" w:rsidRPr="00A6305E" w:rsidRDefault="00685CB9" w:rsidP="00685CB9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88" w:type="dxa"/>
          </w:tcPr>
          <w:p w14:paraId="25467F28" w14:textId="77777777" w:rsidR="00685CB9" w:rsidRPr="00A6305E" w:rsidRDefault="00685CB9" w:rsidP="006F46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6305E">
              <w:rPr>
                <w:sz w:val="22"/>
                <w:szCs w:val="22"/>
              </w:rPr>
              <w:t>Введение</w:t>
            </w:r>
          </w:p>
          <w:p w14:paraId="530CF994" w14:textId="654BBAB4" w:rsidR="006F463E" w:rsidRPr="00A6305E" w:rsidRDefault="006F463E" w:rsidP="00685CB9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14:paraId="33CF781C" w14:textId="37A44B0E" w:rsidR="00685CB9" w:rsidRPr="00A6305E" w:rsidRDefault="00B26552" w:rsidP="00685CB9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998" w:type="dxa"/>
          </w:tcPr>
          <w:p w14:paraId="393F9FBE" w14:textId="19F76330" w:rsidR="00685CB9" w:rsidRPr="00A6305E" w:rsidRDefault="00AD501D" w:rsidP="00511164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159" w:type="dxa"/>
          </w:tcPr>
          <w:p w14:paraId="58E00022" w14:textId="77777777" w:rsidR="00685CB9" w:rsidRPr="00A6305E" w:rsidRDefault="00685CB9" w:rsidP="00511164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186" w:type="dxa"/>
          </w:tcPr>
          <w:p w14:paraId="2471F677" w14:textId="77777777" w:rsidR="00685CB9" w:rsidRPr="00A6305E" w:rsidRDefault="00685CB9" w:rsidP="00685CB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6305E">
              <w:rPr>
                <w:sz w:val="22"/>
                <w:szCs w:val="22"/>
              </w:rPr>
              <w:t>Вводный, текущий</w:t>
            </w:r>
          </w:p>
        </w:tc>
      </w:tr>
      <w:tr w:rsidR="00685CB9" w:rsidRPr="00601141" w14:paraId="0CCB5776" w14:textId="77777777" w:rsidTr="009029FE">
        <w:tc>
          <w:tcPr>
            <w:tcW w:w="777" w:type="dxa"/>
          </w:tcPr>
          <w:p w14:paraId="4856761D" w14:textId="7DD66615" w:rsidR="00685CB9" w:rsidRPr="00A6305E" w:rsidRDefault="00685CB9" w:rsidP="00685CB9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sz w:val="22"/>
                <w:szCs w:val="22"/>
              </w:rPr>
              <w:t>1</w:t>
            </w:r>
          </w:p>
        </w:tc>
        <w:tc>
          <w:tcPr>
            <w:tcW w:w="4588" w:type="dxa"/>
          </w:tcPr>
          <w:p w14:paraId="37FE1A1E" w14:textId="02D54C0D" w:rsidR="00685CB9" w:rsidRPr="00A6305E" w:rsidRDefault="001342DF" w:rsidP="00685CB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6305E">
              <w:rPr>
                <w:sz w:val="22"/>
                <w:szCs w:val="22"/>
              </w:rPr>
              <w:t>Раздел 1.</w:t>
            </w:r>
            <w:r w:rsidR="00685CB9" w:rsidRPr="00A6305E">
              <w:rPr>
                <w:sz w:val="22"/>
                <w:szCs w:val="22"/>
              </w:rPr>
              <w:t>Строение и классификация органических соединений</w:t>
            </w:r>
          </w:p>
        </w:tc>
        <w:tc>
          <w:tcPr>
            <w:tcW w:w="1852" w:type="dxa"/>
          </w:tcPr>
          <w:p w14:paraId="2A3CB3BC" w14:textId="3AE05515" w:rsidR="00685CB9" w:rsidRPr="00A6305E" w:rsidRDefault="00B26552" w:rsidP="00685CB9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998" w:type="dxa"/>
          </w:tcPr>
          <w:p w14:paraId="75C80E08" w14:textId="78DB91D2" w:rsidR="00685CB9" w:rsidRPr="00A6305E" w:rsidRDefault="00511164" w:rsidP="00511164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59" w:type="dxa"/>
          </w:tcPr>
          <w:p w14:paraId="16CF47D6" w14:textId="77777777" w:rsidR="00685CB9" w:rsidRPr="00A6305E" w:rsidRDefault="00685CB9" w:rsidP="00511164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86" w:type="dxa"/>
          </w:tcPr>
          <w:p w14:paraId="2903AB32" w14:textId="77777777" w:rsidR="00685CB9" w:rsidRPr="00A6305E" w:rsidRDefault="00685CB9" w:rsidP="00685CB9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6305E">
              <w:rPr>
                <w:sz w:val="22"/>
                <w:szCs w:val="22"/>
              </w:rPr>
              <w:t>текущий</w:t>
            </w:r>
          </w:p>
        </w:tc>
      </w:tr>
      <w:tr w:rsidR="00685CB9" w:rsidRPr="00601141" w14:paraId="6912EA5C" w14:textId="77777777" w:rsidTr="009029FE">
        <w:tc>
          <w:tcPr>
            <w:tcW w:w="777" w:type="dxa"/>
          </w:tcPr>
          <w:p w14:paraId="6FE7097B" w14:textId="790B10DB" w:rsidR="00685CB9" w:rsidRPr="00A6305E" w:rsidRDefault="00685CB9" w:rsidP="00685CB9">
            <w:pPr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sz w:val="22"/>
                <w:szCs w:val="22"/>
              </w:rPr>
              <w:t>2</w:t>
            </w:r>
          </w:p>
        </w:tc>
        <w:tc>
          <w:tcPr>
            <w:tcW w:w="4588" w:type="dxa"/>
          </w:tcPr>
          <w:p w14:paraId="0D6395B1" w14:textId="51AE1A06" w:rsidR="00685CB9" w:rsidRPr="00A6305E" w:rsidRDefault="001342DF" w:rsidP="00685CB9">
            <w:pPr>
              <w:spacing w:after="215"/>
              <w:jc w:val="both"/>
              <w:rPr>
                <w:sz w:val="22"/>
                <w:szCs w:val="22"/>
              </w:rPr>
            </w:pPr>
            <w:r w:rsidRPr="00A6305E">
              <w:rPr>
                <w:sz w:val="22"/>
                <w:szCs w:val="22"/>
              </w:rPr>
              <w:t xml:space="preserve">Раздел 2. </w:t>
            </w:r>
            <w:r w:rsidR="00685CB9" w:rsidRPr="00A6305E">
              <w:rPr>
                <w:sz w:val="22"/>
                <w:szCs w:val="22"/>
              </w:rPr>
              <w:t>Химические реакции в органической химии</w:t>
            </w:r>
          </w:p>
        </w:tc>
        <w:tc>
          <w:tcPr>
            <w:tcW w:w="1852" w:type="dxa"/>
          </w:tcPr>
          <w:p w14:paraId="40727141" w14:textId="43B54A7A" w:rsidR="00685CB9" w:rsidRPr="00A6305E" w:rsidRDefault="00B26552" w:rsidP="00685CB9">
            <w:pPr>
              <w:spacing w:after="215"/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998" w:type="dxa"/>
          </w:tcPr>
          <w:p w14:paraId="016FAF2C" w14:textId="37BC6C04" w:rsidR="00685CB9" w:rsidRPr="00A6305E" w:rsidRDefault="00511164" w:rsidP="00511164">
            <w:pPr>
              <w:spacing w:after="215"/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59" w:type="dxa"/>
          </w:tcPr>
          <w:p w14:paraId="349FD552" w14:textId="045CB060" w:rsidR="00685CB9" w:rsidRPr="00A6305E" w:rsidRDefault="00CD0C21" w:rsidP="00511164">
            <w:pPr>
              <w:spacing w:after="215"/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86" w:type="dxa"/>
          </w:tcPr>
          <w:p w14:paraId="72C77651" w14:textId="77777777" w:rsidR="00685CB9" w:rsidRPr="00A6305E" w:rsidRDefault="00685CB9" w:rsidP="00685CB9">
            <w:pPr>
              <w:spacing w:after="215"/>
              <w:jc w:val="center"/>
              <w:rPr>
                <w:sz w:val="22"/>
                <w:szCs w:val="22"/>
              </w:rPr>
            </w:pPr>
            <w:r w:rsidRPr="00A6305E">
              <w:rPr>
                <w:sz w:val="22"/>
                <w:szCs w:val="22"/>
              </w:rPr>
              <w:t>текущий</w:t>
            </w:r>
          </w:p>
        </w:tc>
      </w:tr>
      <w:tr w:rsidR="00685CB9" w:rsidRPr="00601141" w14:paraId="02D68C2B" w14:textId="77777777" w:rsidTr="009029FE">
        <w:tc>
          <w:tcPr>
            <w:tcW w:w="777" w:type="dxa"/>
          </w:tcPr>
          <w:p w14:paraId="2BFCBBA5" w14:textId="6985E7EA" w:rsidR="00685CB9" w:rsidRPr="00A6305E" w:rsidRDefault="00685CB9" w:rsidP="00685CB9">
            <w:pPr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sz w:val="22"/>
                <w:szCs w:val="22"/>
              </w:rPr>
              <w:t>3</w:t>
            </w:r>
          </w:p>
        </w:tc>
        <w:tc>
          <w:tcPr>
            <w:tcW w:w="4588" w:type="dxa"/>
          </w:tcPr>
          <w:p w14:paraId="19B76603" w14:textId="27F04FA1" w:rsidR="00685CB9" w:rsidRPr="00A6305E" w:rsidRDefault="001342DF" w:rsidP="00685CB9">
            <w:pPr>
              <w:spacing w:after="215"/>
              <w:jc w:val="both"/>
              <w:rPr>
                <w:b/>
                <w:sz w:val="22"/>
                <w:szCs w:val="22"/>
              </w:rPr>
            </w:pPr>
            <w:r w:rsidRPr="00A6305E">
              <w:rPr>
                <w:sz w:val="22"/>
                <w:szCs w:val="22"/>
              </w:rPr>
              <w:t xml:space="preserve">Раздел 3. </w:t>
            </w:r>
            <w:r w:rsidR="00685CB9" w:rsidRPr="00A6305E">
              <w:rPr>
                <w:sz w:val="22"/>
                <w:szCs w:val="22"/>
              </w:rPr>
              <w:t>Углеводороды</w:t>
            </w:r>
          </w:p>
        </w:tc>
        <w:tc>
          <w:tcPr>
            <w:tcW w:w="1852" w:type="dxa"/>
          </w:tcPr>
          <w:p w14:paraId="2BD135FE" w14:textId="4DF6CD14" w:rsidR="00685CB9" w:rsidRPr="00A6305E" w:rsidRDefault="00B26552" w:rsidP="00685CB9">
            <w:pPr>
              <w:spacing w:after="215"/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998" w:type="dxa"/>
          </w:tcPr>
          <w:p w14:paraId="14110DE5" w14:textId="5D4449C0" w:rsidR="00685CB9" w:rsidRPr="00A6305E" w:rsidRDefault="00511164" w:rsidP="00511164">
            <w:pPr>
              <w:spacing w:after="215"/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2159" w:type="dxa"/>
          </w:tcPr>
          <w:p w14:paraId="6D4EBBA4" w14:textId="72E7108A" w:rsidR="00685CB9" w:rsidRPr="00A6305E" w:rsidRDefault="00CD0C21" w:rsidP="00511164">
            <w:pPr>
              <w:spacing w:after="215"/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86" w:type="dxa"/>
          </w:tcPr>
          <w:p w14:paraId="00817E4A" w14:textId="0E426E4C" w:rsidR="00685CB9" w:rsidRPr="00A6305E" w:rsidRDefault="00CD0C21" w:rsidP="00685CB9">
            <w:pPr>
              <w:spacing w:after="215"/>
              <w:jc w:val="center"/>
              <w:rPr>
                <w:sz w:val="22"/>
                <w:szCs w:val="22"/>
              </w:rPr>
            </w:pPr>
            <w:r w:rsidRPr="00A6305E">
              <w:rPr>
                <w:sz w:val="22"/>
                <w:szCs w:val="22"/>
              </w:rPr>
              <w:t>текущий</w:t>
            </w:r>
          </w:p>
        </w:tc>
      </w:tr>
      <w:tr w:rsidR="00685CB9" w:rsidRPr="00601141" w14:paraId="60E8326C" w14:textId="77777777" w:rsidTr="009029FE">
        <w:tc>
          <w:tcPr>
            <w:tcW w:w="777" w:type="dxa"/>
          </w:tcPr>
          <w:p w14:paraId="15B5C76E" w14:textId="3B39D1DA" w:rsidR="00685CB9" w:rsidRPr="00A6305E" w:rsidRDefault="00685CB9" w:rsidP="00685CB9">
            <w:pPr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sz w:val="22"/>
                <w:szCs w:val="22"/>
              </w:rPr>
              <w:t>4</w:t>
            </w:r>
          </w:p>
        </w:tc>
        <w:tc>
          <w:tcPr>
            <w:tcW w:w="4588" w:type="dxa"/>
          </w:tcPr>
          <w:p w14:paraId="79B09209" w14:textId="2531E027" w:rsidR="00685CB9" w:rsidRPr="00A6305E" w:rsidRDefault="001342DF" w:rsidP="00685CB9">
            <w:pPr>
              <w:spacing w:after="215"/>
              <w:jc w:val="both"/>
              <w:rPr>
                <w:sz w:val="22"/>
                <w:szCs w:val="22"/>
              </w:rPr>
            </w:pPr>
            <w:r w:rsidRPr="00A6305E">
              <w:rPr>
                <w:sz w:val="22"/>
                <w:szCs w:val="22"/>
              </w:rPr>
              <w:t xml:space="preserve">Раздел 4. </w:t>
            </w:r>
            <w:r w:rsidR="00685CB9" w:rsidRPr="00A6305E">
              <w:rPr>
                <w:sz w:val="22"/>
                <w:szCs w:val="22"/>
              </w:rPr>
              <w:t>Спирты и фенолы</w:t>
            </w:r>
          </w:p>
        </w:tc>
        <w:tc>
          <w:tcPr>
            <w:tcW w:w="1852" w:type="dxa"/>
          </w:tcPr>
          <w:p w14:paraId="05DF63A0" w14:textId="2C29F316" w:rsidR="00685CB9" w:rsidRPr="00A6305E" w:rsidRDefault="006A5A83" w:rsidP="00685CB9">
            <w:pPr>
              <w:spacing w:after="215"/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bCs/>
                <w:sz w:val="22"/>
                <w:szCs w:val="22"/>
              </w:rPr>
              <w:t>1</w:t>
            </w:r>
            <w:r w:rsidR="00685CB9" w:rsidRPr="00A6305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998" w:type="dxa"/>
          </w:tcPr>
          <w:p w14:paraId="65FDAA71" w14:textId="42CBC19D" w:rsidR="00685CB9" w:rsidRPr="00A6305E" w:rsidRDefault="00511164" w:rsidP="00511164">
            <w:pPr>
              <w:spacing w:after="215"/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159" w:type="dxa"/>
          </w:tcPr>
          <w:p w14:paraId="4F80AF87" w14:textId="34E95907" w:rsidR="00685CB9" w:rsidRPr="00A6305E" w:rsidRDefault="00CD0C21" w:rsidP="00511164">
            <w:pPr>
              <w:spacing w:after="215"/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86" w:type="dxa"/>
          </w:tcPr>
          <w:p w14:paraId="16DABF43" w14:textId="77777777" w:rsidR="00685CB9" w:rsidRPr="00A6305E" w:rsidRDefault="00685CB9" w:rsidP="00685CB9">
            <w:pPr>
              <w:spacing w:after="215"/>
              <w:jc w:val="center"/>
              <w:rPr>
                <w:sz w:val="22"/>
                <w:szCs w:val="22"/>
              </w:rPr>
            </w:pPr>
            <w:r w:rsidRPr="00A6305E">
              <w:rPr>
                <w:sz w:val="22"/>
                <w:szCs w:val="22"/>
              </w:rPr>
              <w:t>текущий</w:t>
            </w:r>
          </w:p>
        </w:tc>
      </w:tr>
      <w:tr w:rsidR="00685CB9" w:rsidRPr="00601141" w14:paraId="148BEE44" w14:textId="77777777" w:rsidTr="009029FE">
        <w:tc>
          <w:tcPr>
            <w:tcW w:w="777" w:type="dxa"/>
          </w:tcPr>
          <w:p w14:paraId="46E34535" w14:textId="082880C9" w:rsidR="00685CB9" w:rsidRPr="00A6305E" w:rsidRDefault="00685CB9" w:rsidP="00685CB9">
            <w:pPr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sz w:val="22"/>
                <w:szCs w:val="22"/>
              </w:rPr>
              <w:t>5</w:t>
            </w:r>
          </w:p>
        </w:tc>
        <w:tc>
          <w:tcPr>
            <w:tcW w:w="4588" w:type="dxa"/>
          </w:tcPr>
          <w:p w14:paraId="17E2D248" w14:textId="5014CBCD" w:rsidR="00685CB9" w:rsidRPr="00A6305E" w:rsidRDefault="001342DF" w:rsidP="00685CB9">
            <w:pPr>
              <w:spacing w:after="215"/>
              <w:jc w:val="both"/>
              <w:rPr>
                <w:sz w:val="22"/>
                <w:szCs w:val="22"/>
              </w:rPr>
            </w:pPr>
            <w:r w:rsidRPr="00A6305E">
              <w:rPr>
                <w:sz w:val="22"/>
                <w:szCs w:val="22"/>
              </w:rPr>
              <w:t xml:space="preserve">Раздел 5. </w:t>
            </w:r>
            <w:r w:rsidR="00685CB9" w:rsidRPr="00A6305E">
              <w:rPr>
                <w:sz w:val="22"/>
                <w:szCs w:val="22"/>
              </w:rPr>
              <w:t>Альдегиды. Кетоны</w:t>
            </w:r>
          </w:p>
        </w:tc>
        <w:tc>
          <w:tcPr>
            <w:tcW w:w="1852" w:type="dxa"/>
          </w:tcPr>
          <w:p w14:paraId="73A9C754" w14:textId="1EA2360B" w:rsidR="00685CB9" w:rsidRPr="00A6305E" w:rsidRDefault="006A5A83" w:rsidP="00685CB9">
            <w:pPr>
              <w:spacing w:after="215"/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98" w:type="dxa"/>
          </w:tcPr>
          <w:p w14:paraId="5350E40A" w14:textId="1DCF7A48" w:rsidR="00685CB9" w:rsidRPr="00A6305E" w:rsidRDefault="00511164" w:rsidP="00511164">
            <w:pPr>
              <w:spacing w:after="215"/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159" w:type="dxa"/>
          </w:tcPr>
          <w:p w14:paraId="61493DA8" w14:textId="3937C4C4" w:rsidR="00685CB9" w:rsidRPr="00A6305E" w:rsidRDefault="00CD0C21" w:rsidP="00511164">
            <w:pPr>
              <w:spacing w:after="215"/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86" w:type="dxa"/>
          </w:tcPr>
          <w:p w14:paraId="51CF30B2" w14:textId="77777777" w:rsidR="00685CB9" w:rsidRPr="00A6305E" w:rsidRDefault="00685CB9" w:rsidP="00685CB9">
            <w:pPr>
              <w:spacing w:after="215"/>
              <w:jc w:val="center"/>
              <w:rPr>
                <w:sz w:val="22"/>
                <w:szCs w:val="22"/>
              </w:rPr>
            </w:pPr>
            <w:r w:rsidRPr="00A6305E">
              <w:rPr>
                <w:sz w:val="22"/>
                <w:szCs w:val="22"/>
              </w:rPr>
              <w:t>текущий</w:t>
            </w:r>
          </w:p>
        </w:tc>
      </w:tr>
      <w:tr w:rsidR="00685CB9" w:rsidRPr="00601141" w14:paraId="6340E772" w14:textId="77777777" w:rsidTr="009029FE">
        <w:tc>
          <w:tcPr>
            <w:tcW w:w="777" w:type="dxa"/>
          </w:tcPr>
          <w:p w14:paraId="574052C3" w14:textId="0CD29DC3" w:rsidR="00685CB9" w:rsidRPr="00A6305E" w:rsidRDefault="00685CB9" w:rsidP="00685CB9">
            <w:pPr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sz w:val="22"/>
                <w:szCs w:val="22"/>
              </w:rPr>
              <w:t>6</w:t>
            </w:r>
          </w:p>
        </w:tc>
        <w:tc>
          <w:tcPr>
            <w:tcW w:w="4588" w:type="dxa"/>
          </w:tcPr>
          <w:p w14:paraId="59B3D52F" w14:textId="5108E35D" w:rsidR="00685CB9" w:rsidRPr="00A6305E" w:rsidRDefault="001342DF" w:rsidP="00685CB9">
            <w:pPr>
              <w:spacing w:after="215"/>
              <w:jc w:val="both"/>
              <w:rPr>
                <w:sz w:val="22"/>
                <w:szCs w:val="22"/>
              </w:rPr>
            </w:pPr>
            <w:r w:rsidRPr="00A6305E">
              <w:rPr>
                <w:sz w:val="22"/>
                <w:szCs w:val="22"/>
              </w:rPr>
              <w:t xml:space="preserve">Раздел 6. </w:t>
            </w:r>
            <w:r w:rsidR="00685CB9" w:rsidRPr="00A6305E">
              <w:rPr>
                <w:sz w:val="22"/>
                <w:szCs w:val="22"/>
              </w:rPr>
              <w:t>Карбоновые кислоты, сложные эфиры, жиры</w:t>
            </w:r>
          </w:p>
        </w:tc>
        <w:tc>
          <w:tcPr>
            <w:tcW w:w="1852" w:type="dxa"/>
          </w:tcPr>
          <w:p w14:paraId="63065DD0" w14:textId="180EEEC3" w:rsidR="00685CB9" w:rsidRPr="00A6305E" w:rsidRDefault="006A5A83" w:rsidP="00685CB9">
            <w:pPr>
              <w:spacing w:after="215"/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998" w:type="dxa"/>
          </w:tcPr>
          <w:p w14:paraId="0649EA6E" w14:textId="0A98E700" w:rsidR="00685CB9" w:rsidRPr="00A6305E" w:rsidRDefault="00511164" w:rsidP="00511164">
            <w:pPr>
              <w:spacing w:after="215"/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159" w:type="dxa"/>
          </w:tcPr>
          <w:p w14:paraId="5CB326B8" w14:textId="0F10B66F" w:rsidR="00685CB9" w:rsidRPr="00A6305E" w:rsidRDefault="00CD0C21" w:rsidP="00511164">
            <w:pPr>
              <w:spacing w:after="215"/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86" w:type="dxa"/>
          </w:tcPr>
          <w:p w14:paraId="5FE159DA" w14:textId="77777777" w:rsidR="00685CB9" w:rsidRPr="00A6305E" w:rsidRDefault="00685CB9" w:rsidP="00685CB9">
            <w:pPr>
              <w:spacing w:after="215"/>
              <w:jc w:val="center"/>
              <w:rPr>
                <w:sz w:val="22"/>
                <w:szCs w:val="22"/>
              </w:rPr>
            </w:pPr>
            <w:r w:rsidRPr="00A6305E">
              <w:rPr>
                <w:sz w:val="22"/>
                <w:szCs w:val="22"/>
              </w:rPr>
              <w:t>текущий</w:t>
            </w:r>
          </w:p>
        </w:tc>
      </w:tr>
      <w:tr w:rsidR="00685CB9" w:rsidRPr="00601141" w14:paraId="7300CE2A" w14:textId="77777777" w:rsidTr="009029FE">
        <w:tc>
          <w:tcPr>
            <w:tcW w:w="777" w:type="dxa"/>
          </w:tcPr>
          <w:p w14:paraId="4BFBE5CB" w14:textId="2EB64A48" w:rsidR="00685CB9" w:rsidRPr="00A6305E" w:rsidRDefault="00685CB9" w:rsidP="00685CB9">
            <w:pPr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sz w:val="22"/>
                <w:szCs w:val="22"/>
              </w:rPr>
              <w:t>7</w:t>
            </w:r>
          </w:p>
        </w:tc>
        <w:tc>
          <w:tcPr>
            <w:tcW w:w="4588" w:type="dxa"/>
          </w:tcPr>
          <w:p w14:paraId="19AB6D5F" w14:textId="1F634AFD" w:rsidR="00685CB9" w:rsidRPr="00A6305E" w:rsidRDefault="001342DF" w:rsidP="00685CB9">
            <w:pPr>
              <w:spacing w:after="215"/>
              <w:jc w:val="both"/>
              <w:rPr>
                <w:sz w:val="22"/>
                <w:szCs w:val="22"/>
              </w:rPr>
            </w:pPr>
            <w:r w:rsidRPr="00A6305E">
              <w:rPr>
                <w:sz w:val="22"/>
                <w:szCs w:val="22"/>
              </w:rPr>
              <w:t xml:space="preserve">Раздел 7. </w:t>
            </w:r>
            <w:r w:rsidR="00685CB9" w:rsidRPr="00A6305E">
              <w:rPr>
                <w:sz w:val="22"/>
                <w:szCs w:val="22"/>
              </w:rPr>
              <w:t>Углеводы</w:t>
            </w:r>
          </w:p>
        </w:tc>
        <w:tc>
          <w:tcPr>
            <w:tcW w:w="1852" w:type="dxa"/>
          </w:tcPr>
          <w:p w14:paraId="608F9A12" w14:textId="1894F0F2" w:rsidR="00685CB9" w:rsidRPr="00A6305E" w:rsidRDefault="006823CA" w:rsidP="00685CB9">
            <w:pPr>
              <w:spacing w:after="215"/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998" w:type="dxa"/>
          </w:tcPr>
          <w:p w14:paraId="0016861A" w14:textId="26E2A73F" w:rsidR="00685CB9" w:rsidRPr="00A6305E" w:rsidRDefault="00511164" w:rsidP="00511164">
            <w:pPr>
              <w:spacing w:after="215"/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59" w:type="dxa"/>
          </w:tcPr>
          <w:p w14:paraId="7B233396" w14:textId="45F9799B" w:rsidR="00685CB9" w:rsidRPr="00A6305E" w:rsidRDefault="00CD0C21" w:rsidP="00511164">
            <w:pPr>
              <w:spacing w:after="215"/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86" w:type="dxa"/>
          </w:tcPr>
          <w:p w14:paraId="107EFEC7" w14:textId="77777777" w:rsidR="00685CB9" w:rsidRPr="00A6305E" w:rsidRDefault="00685CB9" w:rsidP="00685CB9">
            <w:pPr>
              <w:spacing w:after="215"/>
              <w:jc w:val="center"/>
              <w:rPr>
                <w:sz w:val="22"/>
                <w:szCs w:val="22"/>
              </w:rPr>
            </w:pPr>
            <w:r w:rsidRPr="00A6305E">
              <w:rPr>
                <w:sz w:val="22"/>
                <w:szCs w:val="22"/>
              </w:rPr>
              <w:t>текущий</w:t>
            </w:r>
          </w:p>
        </w:tc>
      </w:tr>
      <w:tr w:rsidR="00685CB9" w:rsidRPr="00601141" w14:paraId="62C0C1F1" w14:textId="77777777" w:rsidTr="009029FE">
        <w:tc>
          <w:tcPr>
            <w:tcW w:w="777" w:type="dxa"/>
          </w:tcPr>
          <w:p w14:paraId="00F2121B" w14:textId="62C25318" w:rsidR="00685CB9" w:rsidRPr="00A6305E" w:rsidRDefault="00685CB9" w:rsidP="00685CB9">
            <w:pPr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sz w:val="22"/>
                <w:szCs w:val="22"/>
              </w:rPr>
              <w:t>8</w:t>
            </w:r>
          </w:p>
        </w:tc>
        <w:tc>
          <w:tcPr>
            <w:tcW w:w="4588" w:type="dxa"/>
          </w:tcPr>
          <w:p w14:paraId="61AD3833" w14:textId="78C86E95" w:rsidR="00685CB9" w:rsidRPr="00A6305E" w:rsidRDefault="001342DF" w:rsidP="00685CB9">
            <w:pPr>
              <w:spacing w:after="215"/>
              <w:jc w:val="both"/>
              <w:rPr>
                <w:sz w:val="22"/>
                <w:szCs w:val="22"/>
              </w:rPr>
            </w:pPr>
            <w:r w:rsidRPr="00A6305E">
              <w:rPr>
                <w:sz w:val="22"/>
                <w:szCs w:val="22"/>
              </w:rPr>
              <w:t xml:space="preserve">Раздел 8. </w:t>
            </w:r>
            <w:r w:rsidR="00685CB9" w:rsidRPr="00A6305E">
              <w:rPr>
                <w:sz w:val="22"/>
                <w:szCs w:val="22"/>
              </w:rPr>
              <w:t>Азотсодержащие соединения</w:t>
            </w:r>
          </w:p>
        </w:tc>
        <w:tc>
          <w:tcPr>
            <w:tcW w:w="1852" w:type="dxa"/>
          </w:tcPr>
          <w:p w14:paraId="4D51E4AE" w14:textId="25A367A4" w:rsidR="00685CB9" w:rsidRPr="00A6305E" w:rsidRDefault="006823CA" w:rsidP="00685CB9">
            <w:pPr>
              <w:spacing w:after="215"/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998" w:type="dxa"/>
          </w:tcPr>
          <w:p w14:paraId="59BEB895" w14:textId="31F771DF" w:rsidR="00685CB9" w:rsidRPr="00A6305E" w:rsidRDefault="00511164" w:rsidP="00511164">
            <w:pPr>
              <w:spacing w:after="215"/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159" w:type="dxa"/>
          </w:tcPr>
          <w:p w14:paraId="04BC1003" w14:textId="3ADEAB82" w:rsidR="00685CB9" w:rsidRPr="00A6305E" w:rsidRDefault="00CD0C21" w:rsidP="00511164">
            <w:pPr>
              <w:spacing w:after="215"/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86" w:type="dxa"/>
          </w:tcPr>
          <w:p w14:paraId="3DBEFB70" w14:textId="77777777" w:rsidR="00685CB9" w:rsidRPr="00A6305E" w:rsidRDefault="00685CB9" w:rsidP="00685CB9">
            <w:pPr>
              <w:spacing w:after="215"/>
              <w:jc w:val="center"/>
              <w:rPr>
                <w:sz w:val="22"/>
                <w:szCs w:val="22"/>
              </w:rPr>
            </w:pPr>
            <w:r w:rsidRPr="00A6305E">
              <w:rPr>
                <w:sz w:val="22"/>
                <w:szCs w:val="22"/>
              </w:rPr>
              <w:t>текущий</w:t>
            </w:r>
          </w:p>
        </w:tc>
      </w:tr>
      <w:tr w:rsidR="00685CB9" w:rsidRPr="00601141" w14:paraId="567699A2" w14:textId="77777777" w:rsidTr="009029FE">
        <w:tc>
          <w:tcPr>
            <w:tcW w:w="777" w:type="dxa"/>
          </w:tcPr>
          <w:p w14:paraId="4467D8CD" w14:textId="551D585B" w:rsidR="00685CB9" w:rsidRPr="00A6305E" w:rsidRDefault="00685CB9" w:rsidP="00685CB9">
            <w:pPr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sz w:val="22"/>
                <w:szCs w:val="22"/>
              </w:rPr>
              <w:t>9</w:t>
            </w:r>
          </w:p>
        </w:tc>
        <w:tc>
          <w:tcPr>
            <w:tcW w:w="4588" w:type="dxa"/>
          </w:tcPr>
          <w:p w14:paraId="5EF50690" w14:textId="7694086F" w:rsidR="00685CB9" w:rsidRPr="00A6305E" w:rsidRDefault="001342DF" w:rsidP="00685CB9">
            <w:pPr>
              <w:spacing w:after="215"/>
              <w:jc w:val="both"/>
              <w:rPr>
                <w:b/>
                <w:sz w:val="22"/>
                <w:szCs w:val="22"/>
              </w:rPr>
            </w:pPr>
            <w:r w:rsidRPr="00A6305E">
              <w:rPr>
                <w:sz w:val="22"/>
                <w:szCs w:val="22"/>
              </w:rPr>
              <w:t xml:space="preserve">Раздел 9. </w:t>
            </w:r>
            <w:r w:rsidR="00685CB9" w:rsidRPr="00A6305E">
              <w:rPr>
                <w:sz w:val="22"/>
                <w:szCs w:val="22"/>
              </w:rPr>
              <w:t>Биологически активные соединения</w:t>
            </w:r>
          </w:p>
        </w:tc>
        <w:tc>
          <w:tcPr>
            <w:tcW w:w="1852" w:type="dxa"/>
          </w:tcPr>
          <w:p w14:paraId="7909B733" w14:textId="47C87B1A" w:rsidR="00685CB9" w:rsidRPr="00A6305E" w:rsidRDefault="006F463E" w:rsidP="00685CB9">
            <w:pPr>
              <w:spacing w:after="215"/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998" w:type="dxa"/>
          </w:tcPr>
          <w:p w14:paraId="04C60728" w14:textId="10DD347A" w:rsidR="00685CB9" w:rsidRPr="00A6305E" w:rsidRDefault="00511164" w:rsidP="00511164">
            <w:pPr>
              <w:spacing w:after="215"/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159" w:type="dxa"/>
          </w:tcPr>
          <w:p w14:paraId="3C0D451A" w14:textId="0B667139" w:rsidR="00685CB9" w:rsidRPr="00A6305E" w:rsidRDefault="00CD0C21" w:rsidP="00511164">
            <w:pPr>
              <w:spacing w:after="215"/>
              <w:jc w:val="center"/>
              <w:rPr>
                <w:bCs/>
                <w:sz w:val="22"/>
                <w:szCs w:val="22"/>
              </w:rPr>
            </w:pPr>
            <w:r w:rsidRPr="00A6305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86" w:type="dxa"/>
          </w:tcPr>
          <w:p w14:paraId="6420B96E" w14:textId="02BD27FB" w:rsidR="00685CB9" w:rsidRPr="00A6305E" w:rsidRDefault="00CD0C21" w:rsidP="00685CB9">
            <w:pPr>
              <w:spacing w:after="215"/>
              <w:jc w:val="center"/>
              <w:rPr>
                <w:sz w:val="22"/>
                <w:szCs w:val="22"/>
              </w:rPr>
            </w:pPr>
            <w:r w:rsidRPr="00A6305E">
              <w:rPr>
                <w:sz w:val="22"/>
                <w:szCs w:val="22"/>
              </w:rPr>
              <w:t>текущий</w:t>
            </w:r>
          </w:p>
        </w:tc>
      </w:tr>
      <w:tr w:rsidR="00B84877" w:rsidRPr="00601141" w14:paraId="1F8CBC61" w14:textId="77777777" w:rsidTr="009029FE">
        <w:trPr>
          <w:trHeight w:val="1264"/>
        </w:trPr>
        <w:tc>
          <w:tcPr>
            <w:tcW w:w="777" w:type="dxa"/>
          </w:tcPr>
          <w:p w14:paraId="17DD149E" w14:textId="77777777" w:rsidR="00B84877" w:rsidRPr="00A6305E" w:rsidRDefault="00B84877" w:rsidP="00902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8" w:type="dxa"/>
          </w:tcPr>
          <w:p w14:paraId="176CB19D" w14:textId="77777777" w:rsidR="00B84877" w:rsidRPr="00A6305E" w:rsidRDefault="00B84877" w:rsidP="009029FE">
            <w:pPr>
              <w:spacing w:after="215"/>
              <w:jc w:val="both"/>
              <w:rPr>
                <w:sz w:val="22"/>
                <w:szCs w:val="22"/>
              </w:rPr>
            </w:pPr>
            <w:r w:rsidRPr="00A6305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52" w:type="dxa"/>
          </w:tcPr>
          <w:p w14:paraId="3FE6A110" w14:textId="77777777" w:rsidR="00B84877" w:rsidRPr="00A6305E" w:rsidRDefault="00B84877" w:rsidP="009029FE">
            <w:pPr>
              <w:spacing w:after="215"/>
              <w:jc w:val="center"/>
              <w:rPr>
                <w:b/>
                <w:sz w:val="22"/>
                <w:szCs w:val="22"/>
              </w:rPr>
            </w:pPr>
            <w:r w:rsidRPr="00A6305E">
              <w:rPr>
                <w:b/>
                <w:sz w:val="22"/>
                <w:szCs w:val="22"/>
              </w:rPr>
              <w:t xml:space="preserve">142 + </w:t>
            </w:r>
          </w:p>
          <w:p w14:paraId="0DBDB22A" w14:textId="77777777" w:rsidR="00B84877" w:rsidRPr="00A6305E" w:rsidRDefault="00B84877" w:rsidP="009029FE">
            <w:pPr>
              <w:spacing w:after="215"/>
              <w:jc w:val="center"/>
              <w:rPr>
                <w:b/>
                <w:sz w:val="22"/>
                <w:szCs w:val="22"/>
              </w:rPr>
            </w:pPr>
            <w:r w:rsidRPr="00A6305E">
              <w:rPr>
                <w:b/>
                <w:sz w:val="22"/>
                <w:szCs w:val="22"/>
              </w:rPr>
              <w:t>2 (резерв)</w:t>
            </w:r>
          </w:p>
        </w:tc>
        <w:tc>
          <w:tcPr>
            <w:tcW w:w="1998" w:type="dxa"/>
          </w:tcPr>
          <w:p w14:paraId="4168B672" w14:textId="451A6B93" w:rsidR="00B84877" w:rsidRPr="00A6305E" w:rsidRDefault="00B84877" w:rsidP="009029FE">
            <w:pPr>
              <w:spacing w:after="215"/>
              <w:jc w:val="center"/>
              <w:rPr>
                <w:b/>
                <w:sz w:val="22"/>
                <w:szCs w:val="22"/>
              </w:rPr>
            </w:pPr>
            <w:r w:rsidRPr="00A6305E">
              <w:rPr>
                <w:b/>
                <w:sz w:val="22"/>
                <w:szCs w:val="22"/>
              </w:rPr>
              <w:t>13</w:t>
            </w:r>
            <w:r w:rsidR="00AD501D" w:rsidRPr="00A6305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59" w:type="dxa"/>
          </w:tcPr>
          <w:p w14:paraId="692C0E4D" w14:textId="77777777" w:rsidR="00B84877" w:rsidRPr="00A6305E" w:rsidRDefault="00B84877" w:rsidP="009029FE">
            <w:pPr>
              <w:spacing w:after="215"/>
              <w:jc w:val="center"/>
              <w:rPr>
                <w:b/>
                <w:sz w:val="22"/>
                <w:szCs w:val="22"/>
              </w:rPr>
            </w:pPr>
            <w:r w:rsidRPr="00A6305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186" w:type="dxa"/>
          </w:tcPr>
          <w:p w14:paraId="5A2D8679" w14:textId="77777777" w:rsidR="00B84877" w:rsidRPr="00A6305E" w:rsidRDefault="00B84877" w:rsidP="009029FE">
            <w:pPr>
              <w:spacing w:after="215"/>
              <w:jc w:val="both"/>
              <w:rPr>
                <w:sz w:val="22"/>
                <w:szCs w:val="22"/>
              </w:rPr>
            </w:pPr>
          </w:p>
        </w:tc>
      </w:tr>
      <w:bookmarkEnd w:id="1"/>
    </w:tbl>
    <w:p w14:paraId="4AD4B8B5" w14:textId="77777777" w:rsidR="006B7BC0" w:rsidRDefault="006B7BC0" w:rsidP="00DF6737">
      <w:pPr>
        <w:spacing w:after="160" w:line="259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</w:p>
    <w:p w14:paraId="2E161A45" w14:textId="232E5991" w:rsidR="002854E4" w:rsidRDefault="002854E4" w:rsidP="003339D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339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 w:type="page"/>
      </w:r>
      <w:r w:rsidR="003339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Учебный план</w:t>
      </w:r>
    </w:p>
    <w:p w14:paraId="442EE744" w14:textId="45E4EFCB" w:rsidR="003339DE" w:rsidRPr="003339DE" w:rsidRDefault="003339DE" w:rsidP="003339D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(11 класс)</w:t>
      </w:r>
    </w:p>
    <w:p w14:paraId="1C322555" w14:textId="77777777" w:rsidR="002854E4" w:rsidRDefault="002854E4" w:rsidP="00DF6737">
      <w:pPr>
        <w:spacing w:after="160" w:line="259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7"/>
        <w:gridCol w:w="4588"/>
        <w:gridCol w:w="1852"/>
        <w:gridCol w:w="1998"/>
        <w:gridCol w:w="2159"/>
        <w:gridCol w:w="3186"/>
      </w:tblGrid>
      <w:tr w:rsidR="003339DE" w:rsidRPr="00A6305E" w14:paraId="18EBC6F1" w14:textId="77777777" w:rsidTr="009029FE">
        <w:tc>
          <w:tcPr>
            <w:tcW w:w="777" w:type="dxa"/>
            <w:vMerge w:val="restart"/>
            <w:vAlign w:val="center"/>
          </w:tcPr>
          <w:p w14:paraId="3E7B92BB" w14:textId="77777777" w:rsidR="003339DE" w:rsidRPr="006449B0" w:rsidRDefault="003339DE" w:rsidP="009029F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449B0">
              <w:rPr>
                <w:b/>
              </w:rPr>
              <w:t>№</w:t>
            </w:r>
          </w:p>
        </w:tc>
        <w:tc>
          <w:tcPr>
            <w:tcW w:w="4588" w:type="dxa"/>
            <w:vMerge w:val="restart"/>
            <w:vAlign w:val="center"/>
          </w:tcPr>
          <w:p w14:paraId="25B8D5FE" w14:textId="77777777" w:rsidR="003339DE" w:rsidRPr="006449B0" w:rsidRDefault="003339DE" w:rsidP="009029F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449B0">
              <w:rPr>
                <w:b/>
              </w:rPr>
              <w:t>Наименование разделов и тем</w:t>
            </w:r>
          </w:p>
        </w:tc>
        <w:tc>
          <w:tcPr>
            <w:tcW w:w="6009" w:type="dxa"/>
            <w:gridSpan w:val="3"/>
            <w:vAlign w:val="center"/>
          </w:tcPr>
          <w:p w14:paraId="3EF644BE" w14:textId="77777777" w:rsidR="003339DE" w:rsidRPr="006449B0" w:rsidRDefault="003339DE" w:rsidP="009029F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449B0">
              <w:rPr>
                <w:b/>
              </w:rPr>
              <w:t>Количество часов</w:t>
            </w:r>
          </w:p>
        </w:tc>
        <w:tc>
          <w:tcPr>
            <w:tcW w:w="3186" w:type="dxa"/>
            <w:vMerge w:val="restart"/>
          </w:tcPr>
          <w:p w14:paraId="08B81434" w14:textId="77777777" w:rsidR="003339DE" w:rsidRPr="006449B0" w:rsidRDefault="003339DE" w:rsidP="009029F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449B0">
              <w:rPr>
                <w:b/>
              </w:rPr>
              <w:t>Формы аттестации/ контроля</w:t>
            </w:r>
          </w:p>
        </w:tc>
      </w:tr>
      <w:tr w:rsidR="003339DE" w:rsidRPr="00A6305E" w14:paraId="45FE556D" w14:textId="77777777" w:rsidTr="009029FE">
        <w:tc>
          <w:tcPr>
            <w:tcW w:w="777" w:type="dxa"/>
            <w:vMerge/>
            <w:vAlign w:val="center"/>
          </w:tcPr>
          <w:p w14:paraId="283BB9EF" w14:textId="77777777" w:rsidR="003339DE" w:rsidRPr="006449B0" w:rsidRDefault="003339DE" w:rsidP="009029F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588" w:type="dxa"/>
            <w:vMerge/>
            <w:vAlign w:val="center"/>
          </w:tcPr>
          <w:p w14:paraId="1658CA03" w14:textId="77777777" w:rsidR="003339DE" w:rsidRPr="006449B0" w:rsidRDefault="003339DE" w:rsidP="009029F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852" w:type="dxa"/>
            <w:vAlign w:val="center"/>
          </w:tcPr>
          <w:p w14:paraId="674A93CE" w14:textId="77777777" w:rsidR="003339DE" w:rsidRPr="006449B0" w:rsidRDefault="003339DE" w:rsidP="009029F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449B0">
              <w:rPr>
                <w:b/>
              </w:rPr>
              <w:t>Всего часов</w:t>
            </w:r>
          </w:p>
        </w:tc>
        <w:tc>
          <w:tcPr>
            <w:tcW w:w="1998" w:type="dxa"/>
          </w:tcPr>
          <w:p w14:paraId="331520F3" w14:textId="77777777" w:rsidR="003339DE" w:rsidRPr="006449B0" w:rsidRDefault="003339DE" w:rsidP="009029F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449B0">
              <w:rPr>
                <w:b/>
              </w:rPr>
              <w:t>Теория</w:t>
            </w:r>
          </w:p>
        </w:tc>
        <w:tc>
          <w:tcPr>
            <w:tcW w:w="2159" w:type="dxa"/>
          </w:tcPr>
          <w:p w14:paraId="4C9DDF52" w14:textId="77777777" w:rsidR="003339DE" w:rsidRPr="006449B0" w:rsidRDefault="003339DE" w:rsidP="009029F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449B0">
              <w:rPr>
                <w:b/>
              </w:rPr>
              <w:t>Практика</w:t>
            </w:r>
          </w:p>
        </w:tc>
        <w:tc>
          <w:tcPr>
            <w:tcW w:w="3186" w:type="dxa"/>
            <w:vMerge/>
          </w:tcPr>
          <w:p w14:paraId="5F8D2CD8" w14:textId="77777777" w:rsidR="003339DE" w:rsidRPr="006449B0" w:rsidRDefault="003339DE" w:rsidP="009029F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3339DE" w:rsidRPr="00A6305E" w14:paraId="4D2CA35B" w14:textId="77777777" w:rsidTr="009029FE">
        <w:tc>
          <w:tcPr>
            <w:tcW w:w="777" w:type="dxa"/>
          </w:tcPr>
          <w:p w14:paraId="49201335" w14:textId="77777777" w:rsidR="003339DE" w:rsidRPr="006449B0" w:rsidRDefault="003339DE" w:rsidP="009029F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4588" w:type="dxa"/>
          </w:tcPr>
          <w:p w14:paraId="6E8DC592" w14:textId="6AA7933F" w:rsidR="003339DE" w:rsidRPr="006449B0" w:rsidRDefault="00A74886" w:rsidP="009029FE">
            <w:pPr>
              <w:pStyle w:val="a3"/>
              <w:spacing w:before="0" w:beforeAutospacing="0" w:after="0" w:afterAutospacing="0"/>
            </w:pPr>
            <w:r w:rsidRPr="006449B0">
              <w:t>Раздел 1. Строение атома</w:t>
            </w:r>
          </w:p>
          <w:p w14:paraId="4FE172C4" w14:textId="77777777" w:rsidR="003339DE" w:rsidRPr="006449B0" w:rsidRDefault="003339DE" w:rsidP="009029F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852" w:type="dxa"/>
            <w:vAlign w:val="center"/>
          </w:tcPr>
          <w:p w14:paraId="16FCA571" w14:textId="041AA6B6" w:rsidR="003339DE" w:rsidRPr="006449B0" w:rsidRDefault="003339DE" w:rsidP="009029F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449B0">
              <w:rPr>
                <w:bCs/>
              </w:rPr>
              <w:t>1</w:t>
            </w:r>
            <w:r w:rsidR="00DB12F8" w:rsidRPr="006449B0">
              <w:rPr>
                <w:bCs/>
              </w:rPr>
              <w:t>2</w:t>
            </w:r>
          </w:p>
        </w:tc>
        <w:tc>
          <w:tcPr>
            <w:tcW w:w="1998" w:type="dxa"/>
          </w:tcPr>
          <w:p w14:paraId="7563AA87" w14:textId="0C817EB2" w:rsidR="003339DE" w:rsidRPr="006449B0" w:rsidRDefault="00DB12F8" w:rsidP="009029F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449B0">
              <w:rPr>
                <w:bCs/>
              </w:rPr>
              <w:t>12</w:t>
            </w:r>
          </w:p>
        </w:tc>
        <w:tc>
          <w:tcPr>
            <w:tcW w:w="2159" w:type="dxa"/>
          </w:tcPr>
          <w:p w14:paraId="0B91EC04" w14:textId="77777777" w:rsidR="003339DE" w:rsidRPr="006449B0" w:rsidRDefault="003339DE" w:rsidP="009029F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449B0">
              <w:rPr>
                <w:bCs/>
              </w:rPr>
              <w:t>0</w:t>
            </w:r>
          </w:p>
        </w:tc>
        <w:tc>
          <w:tcPr>
            <w:tcW w:w="3186" w:type="dxa"/>
          </w:tcPr>
          <w:p w14:paraId="78180960" w14:textId="77777777" w:rsidR="003339DE" w:rsidRPr="006449B0" w:rsidRDefault="003339DE" w:rsidP="009029FE">
            <w:pPr>
              <w:pStyle w:val="a3"/>
              <w:spacing w:before="0" w:beforeAutospacing="0" w:after="0" w:afterAutospacing="0"/>
              <w:jc w:val="center"/>
            </w:pPr>
            <w:r w:rsidRPr="006449B0">
              <w:t>Вводный, текущий</w:t>
            </w:r>
          </w:p>
        </w:tc>
      </w:tr>
      <w:tr w:rsidR="003339DE" w:rsidRPr="00A6305E" w14:paraId="3B9C94E4" w14:textId="77777777" w:rsidTr="009029FE">
        <w:tc>
          <w:tcPr>
            <w:tcW w:w="777" w:type="dxa"/>
          </w:tcPr>
          <w:p w14:paraId="4483C116" w14:textId="77777777" w:rsidR="003339DE" w:rsidRPr="006449B0" w:rsidRDefault="003339DE" w:rsidP="009029F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449B0">
              <w:t>1</w:t>
            </w:r>
          </w:p>
        </w:tc>
        <w:tc>
          <w:tcPr>
            <w:tcW w:w="4588" w:type="dxa"/>
          </w:tcPr>
          <w:p w14:paraId="0D933978" w14:textId="0F2617CD" w:rsidR="003339DE" w:rsidRPr="006449B0" w:rsidRDefault="003339DE" w:rsidP="009029FE">
            <w:pPr>
              <w:pStyle w:val="a3"/>
              <w:spacing w:before="0" w:beforeAutospacing="0" w:after="0" w:afterAutospacing="0"/>
            </w:pPr>
            <w:r w:rsidRPr="006449B0">
              <w:t xml:space="preserve">Раздел </w:t>
            </w:r>
            <w:r w:rsidR="00F56686" w:rsidRPr="006449B0">
              <w:t xml:space="preserve">2. </w:t>
            </w:r>
            <w:r w:rsidR="00135E1B" w:rsidRPr="006449B0">
              <w:t>Строение вещества. Дисперсные системы и растворы</w:t>
            </w:r>
          </w:p>
        </w:tc>
        <w:tc>
          <w:tcPr>
            <w:tcW w:w="1852" w:type="dxa"/>
          </w:tcPr>
          <w:p w14:paraId="64106737" w14:textId="4EFD934A" w:rsidR="003339DE" w:rsidRPr="006449B0" w:rsidRDefault="00F56686" w:rsidP="009029F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449B0">
              <w:rPr>
                <w:bCs/>
              </w:rPr>
              <w:t>21</w:t>
            </w:r>
          </w:p>
        </w:tc>
        <w:tc>
          <w:tcPr>
            <w:tcW w:w="1998" w:type="dxa"/>
          </w:tcPr>
          <w:p w14:paraId="645492C7" w14:textId="5F6923E2" w:rsidR="003339DE" w:rsidRPr="006449B0" w:rsidRDefault="00F56686" w:rsidP="009029F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449B0">
              <w:rPr>
                <w:bCs/>
              </w:rPr>
              <w:t>21</w:t>
            </w:r>
          </w:p>
        </w:tc>
        <w:tc>
          <w:tcPr>
            <w:tcW w:w="2159" w:type="dxa"/>
          </w:tcPr>
          <w:p w14:paraId="1B8FC86B" w14:textId="12128A11" w:rsidR="003339DE" w:rsidRPr="006449B0" w:rsidRDefault="00F56686" w:rsidP="009029F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449B0">
              <w:rPr>
                <w:bCs/>
              </w:rPr>
              <w:t>0</w:t>
            </w:r>
          </w:p>
        </w:tc>
        <w:tc>
          <w:tcPr>
            <w:tcW w:w="3186" w:type="dxa"/>
          </w:tcPr>
          <w:p w14:paraId="76086877" w14:textId="77777777" w:rsidR="003339DE" w:rsidRPr="006449B0" w:rsidRDefault="003339DE" w:rsidP="009029F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449B0">
              <w:t>текущий</w:t>
            </w:r>
          </w:p>
        </w:tc>
      </w:tr>
      <w:tr w:rsidR="003339DE" w:rsidRPr="00A6305E" w14:paraId="17940675" w14:textId="77777777" w:rsidTr="009029FE">
        <w:tc>
          <w:tcPr>
            <w:tcW w:w="777" w:type="dxa"/>
          </w:tcPr>
          <w:p w14:paraId="0108CBD1" w14:textId="77777777" w:rsidR="003339DE" w:rsidRPr="006449B0" w:rsidRDefault="003339DE" w:rsidP="009029FE">
            <w:pPr>
              <w:jc w:val="center"/>
              <w:rPr>
                <w:bCs/>
                <w:sz w:val="24"/>
                <w:szCs w:val="24"/>
              </w:rPr>
            </w:pPr>
            <w:r w:rsidRPr="006449B0">
              <w:rPr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14:paraId="497FD45C" w14:textId="671E2870" w:rsidR="003339DE" w:rsidRPr="006449B0" w:rsidRDefault="003339DE" w:rsidP="009029FE">
            <w:pPr>
              <w:spacing w:after="215"/>
              <w:jc w:val="both"/>
              <w:rPr>
                <w:sz w:val="24"/>
                <w:szCs w:val="24"/>
              </w:rPr>
            </w:pPr>
            <w:r w:rsidRPr="006449B0">
              <w:rPr>
                <w:sz w:val="24"/>
                <w:szCs w:val="24"/>
              </w:rPr>
              <w:t xml:space="preserve">Раздел </w:t>
            </w:r>
            <w:r w:rsidR="00135E1B" w:rsidRPr="006449B0">
              <w:rPr>
                <w:sz w:val="24"/>
                <w:szCs w:val="24"/>
              </w:rPr>
              <w:t>3</w:t>
            </w:r>
            <w:r w:rsidRPr="006449B0">
              <w:rPr>
                <w:sz w:val="24"/>
                <w:szCs w:val="24"/>
              </w:rPr>
              <w:t xml:space="preserve">. </w:t>
            </w:r>
            <w:r w:rsidR="00E23029" w:rsidRPr="006449B0">
              <w:rPr>
                <w:sz w:val="24"/>
                <w:szCs w:val="24"/>
              </w:rPr>
              <w:t>Химические реакции</w:t>
            </w:r>
          </w:p>
        </w:tc>
        <w:tc>
          <w:tcPr>
            <w:tcW w:w="1852" w:type="dxa"/>
          </w:tcPr>
          <w:p w14:paraId="4802B98B" w14:textId="7125F563" w:rsidR="003339DE" w:rsidRPr="006449B0" w:rsidRDefault="00E23029" w:rsidP="009029FE">
            <w:pPr>
              <w:spacing w:after="215"/>
              <w:jc w:val="center"/>
              <w:rPr>
                <w:bCs/>
                <w:sz w:val="24"/>
                <w:szCs w:val="24"/>
              </w:rPr>
            </w:pPr>
            <w:r w:rsidRPr="006449B0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998" w:type="dxa"/>
          </w:tcPr>
          <w:p w14:paraId="2B94F2EC" w14:textId="4F17AD7C" w:rsidR="003339DE" w:rsidRPr="006449B0" w:rsidRDefault="006F0479" w:rsidP="009029FE">
            <w:pPr>
              <w:spacing w:after="215"/>
              <w:jc w:val="center"/>
              <w:rPr>
                <w:bCs/>
                <w:sz w:val="24"/>
                <w:szCs w:val="24"/>
              </w:rPr>
            </w:pPr>
            <w:r w:rsidRPr="006449B0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159" w:type="dxa"/>
          </w:tcPr>
          <w:p w14:paraId="0C381105" w14:textId="5F350D18" w:rsidR="003339DE" w:rsidRPr="006449B0" w:rsidRDefault="00B4241C" w:rsidP="009029FE">
            <w:pPr>
              <w:spacing w:after="215"/>
              <w:jc w:val="center"/>
              <w:rPr>
                <w:bCs/>
                <w:sz w:val="24"/>
                <w:szCs w:val="24"/>
              </w:rPr>
            </w:pPr>
            <w:r w:rsidRPr="006449B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86" w:type="dxa"/>
          </w:tcPr>
          <w:p w14:paraId="5DF192A7" w14:textId="77777777" w:rsidR="003339DE" w:rsidRPr="006449B0" w:rsidRDefault="003339DE" w:rsidP="009029FE">
            <w:pPr>
              <w:spacing w:after="215"/>
              <w:jc w:val="center"/>
              <w:rPr>
                <w:sz w:val="24"/>
                <w:szCs w:val="24"/>
              </w:rPr>
            </w:pPr>
            <w:r w:rsidRPr="006449B0">
              <w:rPr>
                <w:sz w:val="24"/>
                <w:szCs w:val="24"/>
              </w:rPr>
              <w:t>текущий</w:t>
            </w:r>
          </w:p>
        </w:tc>
      </w:tr>
      <w:tr w:rsidR="003339DE" w:rsidRPr="00A6305E" w14:paraId="5F477C63" w14:textId="77777777" w:rsidTr="009029FE">
        <w:tc>
          <w:tcPr>
            <w:tcW w:w="777" w:type="dxa"/>
          </w:tcPr>
          <w:p w14:paraId="24C87EA9" w14:textId="77777777" w:rsidR="003339DE" w:rsidRPr="006449B0" w:rsidRDefault="003339DE" w:rsidP="009029FE">
            <w:pPr>
              <w:jc w:val="center"/>
              <w:rPr>
                <w:bCs/>
                <w:sz w:val="24"/>
                <w:szCs w:val="24"/>
              </w:rPr>
            </w:pPr>
            <w:r w:rsidRPr="006449B0">
              <w:rPr>
                <w:sz w:val="24"/>
                <w:szCs w:val="24"/>
              </w:rPr>
              <w:t>3</w:t>
            </w:r>
          </w:p>
        </w:tc>
        <w:tc>
          <w:tcPr>
            <w:tcW w:w="4588" w:type="dxa"/>
          </w:tcPr>
          <w:p w14:paraId="3AAFF02A" w14:textId="7676AFAA" w:rsidR="003339DE" w:rsidRPr="006449B0" w:rsidRDefault="003339DE" w:rsidP="009029FE">
            <w:pPr>
              <w:spacing w:after="215"/>
              <w:jc w:val="both"/>
              <w:rPr>
                <w:b/>
                <w:sz w:val="24"/>
                <w:szCs w:val="24"/>
              </w:rPr>
            </w:pPr>
            <w:r w:rsidRPr="006449B0">
              <w:rPr>
                <w:sz w:val="24"/>
                <w:szCs w:val="24"/>
              </w:rPr>
              <w:t xml:space="preserve">Раздел </w:t>
            </w:r>
            <w:r w:rsidR="00B4241C" w:rsidRPr="006449B0">
              <w:rPr>
                <w:sz w:val="24"/>
                <w:szCs w:val="24"/>
              </w:rPr>
              <w:t>4</w:t>
            </w:r>
            <w:r w:rsidRPr="006449B0">
              <w:rPr>
                <w:sz w:val="24"/>
                <w:szCs w:val="24"/>
              </w:rPr>
              <w:t xml:space="preserve">. </w:t>
            </w:r>
            <w:r w:rsidR="00123D6D" w:rsidRPr="006449B0">
              <w:rPr>
                <w:sz w:val="24"/>
                <w:szCs w:val="24"/>
              </w:rPr>
              <w:t>Вещества и их свойства</w:t>
            </w:r>
          </w:p>
        </w:tc>
        <w:tc>
          <w:tcPr>
            <w:tcW w:w="1852" w:type="dxa"/>
          </w:tcPr>
          <w:p w14:paraId="0A9D3BC6" w14:textId="610AD34A" w:rsidR="003339DE" w:rsidRPr="006449B0" w:rsidRDefault="005D7073" w:rsidP="009029FE">
            <w:pPr>
              <w:spacing w:after="215"/>
              <w:jc w:val="center"/>
              <w:rPr>
                <w:bCs/>
                <w:sz w:val="24"/>
                <w:szCs w:val="24"/>
              </w:rPr>
            </w:pPr>
            <w:r w:rsidRPr="006449B0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1998" w:type="dxa"/>
          </w:tcPr>
          <w:p w14:paraId="4D0ADD77" w14:textId="1EC9AE79" w:rsidR="003339DE" w:rsidRPr="006449B0" w:rsidRDefault="006564F5" w:rsidP="009029FE">
            <w:pPr>
              <w:spacing w:after="215"/>
              <w:jc w:val="center"/>
              <w:rPr>
                <w:bCs/>
                <w:sz w:val="24"/>
                <w:szCs w:val="24"/>
              </w:rPr>
            </w:pPr>
            <w:r w:rsidRPr="006449B0">
              <w:rPr>
                <w:bCs/>
                <w:sz w:val="24"/>
                <w:szCs w:val="24"/>
              </w:rPr>
              <w:t>5</w:t>
            </w:r>
            <w:r w:rsidR="005D7073" w:rsidRPr="006449B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159" w:type="dxa"/>
          </w:tcPr>
          <w:p w14:paraId="34DF0376" w14:textId="5531C014" w:rsidR="003339DE" w:rsidRPr="006449B0" w:rsidRDefault="006F0479" w:rsidP="009029FE">
            <w:pPr>
              <w:spacing w:after="215"/>
              <w:jc w:val="center"/>
              <w:rPr>
                <w:bCs/>
                <w:sz w:val="24"/>
                <w:szCs w:val="24"/>
              </w:rPr>
            </w:pPr>
            <w:r w:rsidRPr="006449B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86" w:type="dxa"/>
          </w:tcPr>
          <w:p w14:paraId="6A94888D" w14:textId="77777777" w:rsidR="003339DE" w:rsidRPr="006449B0" w:rsidRDefault="003339DE" w:rsidP="009029FE">
            <w:pPr>
              <w:spacing w:after="215"/>
              <w:jc w:val="center"/>
              <w:rPr>
                <w:sz w:val="24"/>
                <w:szCs w:val="24"/>
              </w:rPr>
            </w:pPr>
            <w:r w:rsidRPr="006449B0">
              <w:rPr>
                <w:sz w:val="24"/>
                <w:szCs w:val="24"/>
              </w:rPr>
              <w:t>текущий</w:t>
            </w:r>
          </w:p>
        </w:tc>
      </w:tr>
      <w:tr w:rsidR="003339DE" w:rsidRPr="00A6305E" w14:paraId="650F8DCD" w14:textId="77777777" w:rsidTr="009029FE">
        <w:tc>
          <w:tcPr>
            <w:tcW w:w="777" w:type="dxa"/>
          </w:tcPr>
          <w:p w14:paraId="547BC2C5" w14:textId="77777777" w:rsidR="003339DE" w:rsidRPr="006449B0" w:rsidRDefault="003339DE" w:rsidP="009029FE">
            <w:pPr>
              <w:jc w:val="center"/>
              <w:rPr>
                <w:bCs/>
                <w:sz w:val="24"/>
                <w:szCs w:val="24"/>
              </w:rPr>
            </w:pPr>
            <w:r w:rsidRPr="006449B0">
              <w:rPr>
                <w:sz w:val="24"/>
                <w:szCs w:val="24"/>
              </w:rPr>
              <w:t>4</w:t>
            </w:r>
          </w:p>
        </w:tc>
        <w:tc>
          <w:tcPr>
            <w:tcW w:w="4588" w:type="dxa"/>
          </w:tcPr>
          <w:p w14:paraId="2AEBF37B" w14:textId="6AFFFC8F" w:rsidR="003339DE" w:rsidRPr="006449B0" w:rsidRDefault="003339DE" w:rsidP="009029FE">
            <w:pPr>
              <w:spacing w:after="215"/>
              <w:jc w:val="both"/>
              <w:rPr>
                <w:sz w:val="24"/>
                <w:szCs w:val="24"/>
              </w:rPr>
            </w:pPr>
            <w:r w:rsidRPr="006449B0">
              <w:rPr>
                <w:sz w:val="24"/>
                <w:szCs w:val="24"/>
              </w:rPr>
              <w:t xml:space="preserve">Раздел </w:t>
            </w:r>
            <w:r w:rsidR="00EA25B5" w:rsidRPr="006449B0">
              <w:rPr>
                <w:sz w:val="24"/>
                <w:szCs w:val="24"/>
              </w:rPr>
              <w:t>5</w:t>
            </w:r>
            <w:r w:rsidRPr="006449B0">
              <w:rPr>
                <w:sz w:val="24"/>
                <w:szCs w:val="24"/>
              </w:rPr>
              <w:t xml:space="preserve">. </w:t>
            </w:r>
            <w:r w:rsidR="00EA25B5" w:rsidRPr="006449B0">
              <w:rPr>
                <w:sz w:val="24"/>
                <w:szCs w:val="24"/>
              </w:rPr>
              <w:t>Химия в жизни общества</w:t>
            </w:r>
          </w:p>
        </w:tc>
        <w:tc>
          <w:tcPr>
            <w:tcW w:w="1852" w:type="dxa"/>
          </w:tcPr>
          <w:p w14:paraId="38E88F73" w14:textId="110B0640" w:rsidR="003339DE" w:rsidRPr="006449B0" w:rsidRDefault="003339DE" w:rsidP="009029FE">
            <w:pPr>
              <w:spacing w:after="215"/>
              <w:jc w:val="center"/>
              <w:rPr>
                <w:bCs/>
                <w:sz w:val="24"/>
                <w:szCs w:val="24"/>
              </w:rPr>
            </w:pPr>
            <w:r w:rsidRPr="006449B0">
              <w:rPr>
                <w:bCs/>
                <w:sz w:val="24"/>
                <w:szCs w:val="24"/>
              </w:rPr>
              <w:t>1</w:t>
            </w:r>
            <w:r w:rsidR="00F33B10" w:rsidRPr="006449B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98" w:type="dxa"/>
          </w:tcPr>
          <w:p w14:paraId="4CD3F97B" w14:textId="78A773A7" w:rsidR="003339DE" w:rsidRPr="006449B0" w:rsidRDefault="003339DE" w:rsidP="009029FE">
            <w:pPr>
              <w:spacing w:after="215"/>
              <w:jc w:val="center"/>
              <w:rPr>
                <w:bCs/>
                <w:sz w:val="24"/>
                <w:szCs w:val="24"/>
              </w:rPr>
            </w:pPr>
            <w:r w:rsidRPr="006449B0">
              <w:rPr>
                <w:bCs/>
                <w:sz w:val="24"/>
                <w:szCs w:val="24"/>
              </w:rPr>
              <w:t>1</w:t>
            </w:r>
            <w:r w:rsidR="00F33B10" w:rsidRPr="006449B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14:paraId="7B16C131" w14:textId="40226B71" w:rsidR="003339DE" w:rsidRPr="006449B0" w:rsidRDefault="00F33B10" w:rsidP="009029FE">
            <w:pPr>
              <w:spacing w:after="215"/>
              <w:jc w:val="center"/>
              <w:rPr>
                <w:bCs/>
                <w:sz w:val="24"/>
                <w:szCs w:val="24"/>
              </w:rPr>
            </w:pPr>
            <w:r w:rsidRPr="006449B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14:paraId="32FE6904" w14:textId="77777777" w:rsidR="003339DE" w:rsidRPr="006449B0" w:rsidRDefault="003339DE" w:rsidP="009029FE">
            <w:pPr>
              <w:spacing w:after="215"/>
              <w:jc w:val="center"/>
              <w:rPr>
                <w:sz w:val="24"/>
                <w:szCs w:val="24"/>
              </w:rPr>
            </w:pPr>
            <w:r w:rsidRPr="006449B0">
              <w:rPr>
                <w:sz w:val="24"/>
                <w:szCs w:val="24"/>
              </w:rPr>
              <w:t>текущий</w:t>
            </w:r>
          </w:p>
        </w:tc>
      </w:tr>
      <w:tr w:rsidR="003339DE" w:rsidRPr="00A6305E" w14:paraId="6E13FF7E" w14:textId="77777777" w:rsidTr="009029FE">
        <w:trPr>
          <w:trHeight w:val="1264"/>
        </w:trPr>
        <w:tc>
          <w:tcPr>
            <w:tcW w:w="777" w:type="dxa"/>
          </w:tcPr>
          <w:p w14:paraId="676E8705" w14:textId="77777777" w:rsidR="003339DE" w:rsidRPr="006449B0" w:rsidRDefault="003339DE" w:rsidP="00902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8" w:type="dxa"/>
          </w:tcPr>
          <w:p w14:paraId="163EBFB5" w14:textId="77777777" w:rsidR="003339DE" w:rsidRPr="006449B0" w:rsidRDefault="003339DE" w:rsidP="009029FE">
            <w:pPr>
              <w:spacing w:after="215"/>
              <w:jc w:val="both"/>
              <w:rPr>
                <w:sz w:val="24"/>
                <w:szCs w:val="24"/>
              </w:rPr>
            </w:pPr>
            <w:r w:rsidRPr="006449B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52" w:type="dxa"/>
          </w:tcPr>
          <w:p w14:paraId="004D4405" w14:textId="40B71792" w:rsidR="003339DE" w:rsidRPr="006449B0" w:rsidRDefault="003339DE" w:rsidP="009029FE">
            <w:pPr>
              <w:spacing w:after="215"/>
              <w:jc w:val="center"/>
              <w:rPr>
                <w:b/>
                <w:sz w:val="24"/>
                <w:szCs w:val="24"/>
              </w:rPr>
            </w:pPr>
            <w:r w:rsidRPr="006449B0">
              <w:rPr>
                <w:b/>
                <w:sz w:val="24"/>
                <w:szCs w:val="24"/>
              </w:rPr>
              <w:t>14</w:t>
            </w:r>
            <w:r w:rsidR="00513623" w:rsidRPr="006449B0">
              <w:rPr>
                <w:b/>
                <w:sz w:val="24"/>
                <w:szCs w:val="24"/>
              </w:rPr>
              <w:t>1</w:t>
            </w:r>
            <w:r w:rsidRPr="006449B0">
              <w:rPr>
                <w:b/>
                <w:sz w:val="24"/>
                <w:szCs w:val="24"/>
              </w:rPr>
              <w:t xml:space="preserve"> + </w:t>
            </w:r>
          </w:p>
          <w:p w14:paraId="2F372F50" w14:textId="40B74658" w:rsidR="003339DE" w:rsidRPr="006449B0" w:rsidRDefault="00513623" w:rsidP="009029FE">
            <w:pPr>
              <w:spacing w:after="215"/>
              <w:jc w:val="center"/>
              <w:rPr>
                <w:b/>
                <w:sz w:val="24"/>
                <w:szCs w:val="24"/>
              </w:rPr>
            </w:pPr>
            <w:r w:rsidRPr="006449B0">
              <w:rPr>
                <w:b/>
                <w:sz w:val="24"/>
                <w:szCs w:val="24"/>
              </w:rPr>
              <w:t>3</w:t>
            </w:r>
            <w:r w:rsidR="003339DE" w:rsidRPr="006449B0">
              <w:rPr>
                <w:b/>
                <w:sz w:val="24"/>
                <w:szCs w:val="24"/>
              </w:rPr>
              <w:t xml:space="preserve"> (резерв)</w:t>
            </w:r>
          </w:p>
        </w:tc>
        <w:tc>
          <w:tcPr>
            <w:tcW w:w="1998" w:type="dxa"/>
          </w:tcPr>
          <w:p w14:paraId="731ECC14" w14:textId="113E7202" w:rsidR="003339DE" w:rsidRPr="006449B0" w:rsidRDefault="003339DE" w:rsidP="009029FE">
            <w:pPr>
              <w:spacing w:after="215"/>
              <w:jc w:val="center"/>
              <w:rPr>
                <w:b/>
                <w:sz w:val="24"/>
                <w:szCs w:val="24"/>
              </w:rPr>
            </w:pPr>
            <w:r w:rsidRPr="006449B0">
              <w:rPr>
                <w:b/>
                <w:sz w:val="24"/>
                <w:szCs w:val="24"/>
              </w:rPr>
              <w:t>13</w:t>
            </w:r>
            <w:r w:rsidR="009E224B" w:rsidRPr="006449B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14:paraId="7F881672" w14:textId="1D48807A" w:rsidR="003339DE" w:rsidRPr="006449B0" w:rsidRDefault="002D14F6" w:rsidP="009029FE">
            <w:pPr>
              <w:spacing w:after="215"/>
              <w:jc w:val="center"/>
              <w:rPr>
                <w:b/>
                <w:sz w:val="24"/>
                <w:szCs w:val="24"/>
              </w:rPr>
            </w:pPr>
            <w:r w:rsidRPr="006449B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86" w:type="dxa"/>
          </w:tcPr>
          <w:p w14:paraId="22D204EF" w14:textId="77777777" w:rsidR="003339DE" w:rsidRPr="006449B0" w:rsidRDefault="003339DE" w:rsidP="009029FE">
            <w:pPr>
              <w:spacing w:after="215"/>
              <w:jc w:val="both"/>
              <w:rPr>
                <w:sz w:val="24"/>
                <w:szCs w:val="24"/>
              </w:rPr>
            </w:pPr>
          </w:p>
        </w:tc>
      </w:tr>
    </w:tbl>
    <w:p w14:paraId="7FA061AD" w14:textId="7AD017E8" w:rsidR="003339DE" w:rsidRPr="003339DE" w:rsidRDefault="003339DE" w:rsidP="00DF6737">
      <w:pPr>
        <w:spacing w:after="160" w:line="259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sectPr w:rsidR="003339DE" w:rsidRPr="003339DE" w:rsidSect="005A788F">
          <w:pgSz w:w="16838" w:h="11906" w:orient="landscape"/>
          <w:pgMar w:top="851" w:right="1134" w:bottom="1701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6D6E128E" w14:textId="7E592A4F" w:rsidR="00316ECC" w:rsidRDefault="00316ECC" w:rsidP="004F69AD">
      <w:pPr>
        <w:pStyle w:val="2"/>
        <w:spacing w:before="0" w:after="0"/>
        <w:ind w:right="-185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B10AD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Содержание </w:t>
      </w:r>
      <w:bookmarkStart w:id="2" w:name="YANDEX_35"/>
      <w:bookmarkEnd w:id="2"/>
      <w:r>
        <w:rPr>
          <w:rFonts w:ascii="Times New Roman" w:hAnsi="Times New Roman" w:cs="Times New Roman"/>
          <w:i w:val="0"/>
          <w:sz w:val="24"/>
          <w:szCs w:val="24"/>
        </w:rPr>
        <w:t>учебного плана</w:t>
      </w:r>
    </w:p>
    <w:p w14:paraId="32CABCBC" w14:textId="109060C5" w:rsidR="00316ECC" w:rsidRPr="00782DE8" w:rsidRDefault="00782DE8" w:rsidP="00782DE8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2D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(8-9 классы)</w:t>
      </w:r>
    </w:p>
    <w:p w14:paraId="3058CC84" w14:textId="2499CD82" w:rsidR="00BB6AEB" w:rsidRPr="00BB6AEB" w:rsidRDefault="00BB6AEB" w:rsidP="000B6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Раздель 1. </w:t>
      </w:r>
      <w:r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</w:t>
      </w:r>
      <w:r w:rsidRPr="00BB6AE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</w:t>
      </w:r>
      <w:r w:rsidRPr="00BB6AE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«Первоначальные химические понятия»</w:t>
      </w:r>
      <w:r w:rsidRPr="00BB6AEB">
        <w:rPr>
          <w:rFonts w:ascii="Times New Roman" w:eastAsia="Times New Roman" w:hAnsi="Times New Roman" w:cs="Times New Roman"/>
          <w:b/>
          <w:spacing w:val="6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BB6A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14:paraId="59AAAD9B" w14:textId="77777777" w:rsidR="00BB6AEB" w:rsidRPr="00BB6AEB" w:rsidRDefault="00BB6AEB" w:rsidP="000B6363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14:paraId="03D3025B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лю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т, 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ез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татов.</w:t>
      </w:r>
    </w:p>
    <w:p w14:paraId="510E17E0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о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и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 ат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ещества</w:t>
      </w:r>
    </w:p>
    <w:p w14:paraId="24B6DCC5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ь хи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века.</w:t>
      </w:r>
    </w:p>
    <w:p w14:paraId="164036BA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д алх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о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V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хи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 Р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течественн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BB6AE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ы М.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ва,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ва,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38804A26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ка.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хи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 Х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ексы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тн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льны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ат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мо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масс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до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ещества.</w:t>
      </w:r>
    </w:p>
    <w:p w14:paraId="2CA95FB5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стема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а: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и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шие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и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ая).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оди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свед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C97CAA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сч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ны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дач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 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ы вещест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масс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еществе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14:paraId="64C084C2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мо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ции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.Моде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 и</w:t>
      </w:r>
      <w:r w:rsidRPr="00BB6AE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 вещест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 2. 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 </w:t>
      </w:r>
      <w:r w:rsidRPr="00BB6AE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ды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  мат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елий</w:t>
      </w:r>
      <w:r w:rsidRPr="00BB6AEB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Pr="00BB6AEB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Взаи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тнение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8B2022F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Лабора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 работы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 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 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веществ </w:t>
      </w:r>
      <w:r w:rsidRPr="00BB6AEB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 </w:t>
      </w:r>
      <w:r w:rsidRPr="00BB6AEB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</w:t>
      </w:r>
      <w:r w:rsidRPr="00BB6AEB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B6AEB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6AEB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B6AEB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этило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0A9AA4" w14:textId="77777777" w:rsidR="00BB6AEB" w:rsidRPr="00BB6AEB" w:rsidRDefault="00BB6AEB" w:rsidP="000B6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Практические работы.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авила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б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ез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ете. Лабора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ор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щ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 2. Наблюдение за горящей свечой.</w:t>
      </w:r>
    </w:p>
    <w:p w14:paraId="61DB700D" w14:textId="77777777" w:rsidR="00BB6AEB" w:rsidRPr="00BB6AEB" w:rsidRDefault="00BB6AEB" w:rsidP="000B6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680E8" w14:textId="056BD0A8" w:rsidR="00BB6AEB" w:rsidRPr="00BB6AEB" w:rsidRDefault="000B6363" w:rsidP="000B6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B6AEB" w:rsidRPr="00BB6AEB">
        <w:rPr>
          <w:rFonts w:ascii="Times New Roman" w:eastAsia="Times New Roman" w:hAnsi="Times New Roman" w:cs="Times New Roman"/>
          <w:b/>
          <w:spacing w:val="68"/>
          <w:sz w:val="24"/>
          <w:szCs w:val="24"/>
          <w:lang w:eastAsia="ru-RU"/>
        </w:rPr>
        <w:t>«</w:t>
      </w:r>
      <w:r w:rsidR="00BB6AEB" w:rsidRPr="00BB6AE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А</w:t>
      </w:r>
      <w:r w:rsidR="00BB6AEB" w:rsidRPr="00BB6A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т</w:t>
      </w:r>
      <w:r w:rsidR="00BB6AEB" w:rsidRPr="00BB6AE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х</w:t>
      </w:r>
      <w:r w:rsidR="00BB6AEB" w:rsidRPr="00BB6AE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и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мическ</w:t>
      </w:r>
      <w:r w:rsidR="00BB6AEB" w:rsidRPr="00BB6AE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и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BB6AEB" w:rsidRPr="00BB6AE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="00BB6AEB" w:rsidRPr="00BB6A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эл</w:t>
      </w:r>
      <w:r w:rsidR="00BB6AEB" w:rsidRPr="00BB6AE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е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BB6AEB" w:rsidRPr="00BB6A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е</w:t>
      </w:r>
      <w:r w:rsidR="00BB6AEB" w:rsidRPr="00BB6AE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н</w:t>
      </w:r>
      <w:r w:rsidR="00BB6AEB" w:rsidRPr="00BB6A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т</w:t>
      </w:r>
      <w:r w:rsidR="00BB6AEB" w:rsidRPr="00BB6AE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в» </w:t>
      </w:r>
      <w:r w:rsidR="00BB6AEB" w:rsidRPr="00BB6A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6AEB" w:rsidRPr="00BB6AE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ч)</w:t>
      </w:r>
    </w:p>
    <w:p w14:paraId="096C2A7D" w14:textId="77777777" w:rsidR="00BB6AEB" w:rsidRPr="00BB6AEB" w:rsidRDefault="00BB6AEB" w:rsidP="000B6363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14:paraId="15A6A799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ществова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хи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 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свед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Доказа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ь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пы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 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ма.</w:t>
      </w:r>
    </w:p>
    <w:p w14:paraId="3578562D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</w:t>
      </w:r>
      <w:r w:rsidRPr="00BB6AEB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B6AEB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ь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B6AEB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са. Взаи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«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«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ь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сса».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</w:t>
      </w:r>
      <w:r w:rsidRPr="00BB6AEB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BB6AEB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B6AEB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 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14:paraId="648EBBA9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та.</w:t>
      </w:r>
    </w:p>
    <w:p w14:paraId="52C22EE4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B6AEB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B6AEB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BB6AEB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емы </w:t>
      </w:r>
      <w:r w:rsidRPr="00BB6AEB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еева. </w:t>
      </w:r>
      <w:r w:rsidRPr="00BB6AEB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 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(эн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ге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</w:t>
      </w:r>
      <w:r w:rsidRPr="00BB6AEB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BB6AEB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еева</w:t>
      </w:r>
      <w:r w:rsidRPr="00BB6AEB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ат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в:</w:t>
      </w:r>
      <w:r w:rsidRPr="00BB6AEB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Pr="00BB6AEB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B6AEB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BB6AEB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7E8DBB43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 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еш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ь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ь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зм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мета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пп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5602C3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B6AEB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Pr="00BB6AEB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BB6AEB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связи.  </w:t>
      </w:r>
      <w:r w:rsidRPr="00BB6AE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Взаи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у 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щ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B4AB69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рны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20BA4F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у 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ь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о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о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 ат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связи.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98100A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од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B6AEB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B6AEB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B6AEB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B6AEB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BB6AEB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0AC10F9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мо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ции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B6AEB">
        <w:rPr>
          <w:rFonts w:ascii="Times New Roman" w:eastAsia="Times New Roman" w:hAnsi="Times New Roman" w:cs="Times New Roman"/>
          <w:b/>
          <w:spacing w:val="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  </w:t>
      </w:r>
      <w:r w:rsidRPr="00BB6AEB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</w:t>
      </w:r>
      <w:r w:rsidRPr="00BB6AEB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BB6AEB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BB6AEB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BB6AEB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</w:p>
    <w:p w14:paraId="5413F9EC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Лабораторные работы.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скон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ирую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ми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14:paraId="1D67A7EE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u w:val="single"/>
          <w:lang w:eastAsia="ru-RU"/>
        </w:rPr>
        <w:t>Контрольная работа №1</w:t>
      </w:r>
      <w:r w:rsidRPr="00BB6AEB">
        <w:rPr>
          <w:rFonts w:ascii="Times New Roman" w:eastAsia="Times New Roman" w:hAnsi="Times New Roman" w:cs="Times New Roman"/>
          <w:sz w:val="24"/>
          <w:lang w:eastAsia="ru-RU"/>
        </w:rPr>
        <w:t>«Атомы химических элементов»</w:t>
      </w:r>
    </w:p>
    <w:p w14:paraId="2CA21D18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6242EE12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3CB405E6" w14:textId="679C87FD" w:rsidR="00BB6AEB" w:rsidRPr="00BB6AEB" w:rsidRDefault="000B6363" w:rsidP="000B6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B6AEB" w:rsidRPr="00BB6AEB">
        <w:rPr>
          <w:rFonts w:ascii="Times New Roman" w:eastAsia="Times New Roman" w:hAnsi="Times New Roman" w:cs="Times New Roman"/>
          <w:b/>
          <w:spacing w:val="68"/>
          <w:sz w:val="24"/>
          <w:szCs w:val="24"/>
          <w:lang w:eastAsia="ru-RU"/>
        </w:rPr>
        <w:t>«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</w:t>
      </w:r>
      <w:r w:rsidR="00BB6AEB" w:rsidRPr="00BB6A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о</w:t>
      </w:r>
      <w:r w:rsidR="00BB6AEB" w:rsidRPr="00BB6AE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с</w:t>
      </w:r>
      <w:r w:rsidR="00BB6AEB" w:rsidRPr="00BB6A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т</w:t>
      </w:r>
      <w:r w:rsidR="00BB6AEB" w:rsidRPr="00BB6AE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ы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BB6AEB" w:rsidRPr="00BB6AE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</w:t>
      </w:r>
      <w:r w:rsidR="00BB6AEB" w:rsidRPr="00BB6AE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щ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</w:t>
      </w:r>
      <w:r w:rsidR="00BB6AEB" w:rsidRPr="00BB6A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т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ва» </w:t>
      </w:r>
      <w:r w:rsidR="00BB6AEB" w:rsidRPr="00BB6AE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6AEB" w:rsidRPr="00BB6AE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ч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61532ED5" w14:textId="77777777" w:rsidR="00BB6AEB" w:rsidRPr="00BB6AEB" w:rsidRDefault="00BB6AEB" w:rsidP="000B6363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14:paraId="4F3878E5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стеме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 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  Ме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а.  Ва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щества </w:t>
      </w:r>
      <w:r w:rsidRPr="00BB6AEB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: железо,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кал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свойст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мета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14:paraId="4482C906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ш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B6AE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вод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азота, 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 вещест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-вод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а,а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та,га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тносител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мас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66D13B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Алл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м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а, ф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фора </w:t>
      </w:r>
      <w:r w:rsidRPr="00BB6AEB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6AEB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ва. </w:t>
      </w:r>
      <w:r w:rsidRPr="00BB6AEB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6AEB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B6AEB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 вещест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тносит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 </w:t>
      </w:r>
      <w:r w:rsidRPr="00BB6AEB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</w:t>
      </w:r>
      <w:r w:rsidRPr="00BB6AEB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</w:t>
      </w:r>
      <w:r w:rsidRPr="00BB6AEB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щ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  </w:t>
      </w:r>
      <w:r w:rsidRPr="00BB6AEB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</w:t>
      </w:r>
      <w:r w:rsidRPr="00BB6AEB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 </w:t>
      </w:r>
      <w:r w:rsidRPr="00BB6AEB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75AD68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ество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ярная масса.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ъ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га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щ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еств.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мил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массы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еществ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мил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ъ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зоо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щ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в.</w:t>
      </w:r>
    </w:p>
    <w:p w14:paraId="7C8A5AF9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BB6AEB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B6AEB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Pr="00BB6AEB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BB6AEB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 </w:t>
      </w:r>
      <w:r w:rsidRPr="00BB6AEB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ещ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6AEB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ярн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масса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«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ъ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D10DBF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сч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ны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24"/>
          <w:sz w:val="24"/>
          <w:szCs w:val="24"/>
          <w:u w:val="single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ярн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r w:rsidRPr="00BB6AEB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BB6AEB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 форм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ам. 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еты </w:t>
      </w:r>
      <w:r w:rsidRPr="00BB6AE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чество 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</w:t>
      </w:r>
      <w:r w:rsidRPr="00BB6AE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9094C01" w14:textId="77777777" w:rsidR="00BB6AEB" w:rsidRPr="00BB6AEB" w:rsidRDefault="00BB6AEB" w:rsidP="000B6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ярная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асса»,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ъ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 г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«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4B58041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мо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ции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BB6AEB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 </w:t>
      </w:r>
      <w:r w:rsidRPr="00BB6AEB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BB6AEB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емета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 </w:t>
      </w:r>
      <w:r w:rsidRPr="00BB6AEB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 вещест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1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бъ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 газ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20618CE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Лабора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рабо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5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с 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6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14:paraId="3EF24C7C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Контрольная работа №2 </w:t>
      </w:r>
      <w:r w:rsidRPr="00BB6AEB">
        <w:rPr>
          <w:rFonts w:ascii="Times New Roman" w:eastAsia="Times New Roman" w:hAnsi="Times New Roman" w:cs="Times New Roman"/>
          <w:sz w:val="24"/>
          <w:lang w:eastAsia="ru-RU"/>
        </w:rPr>
        <w:t>«Простые вещества»</w:t>
      </w:r>
    </w:p>
    <w:p w14:paraId="706D0CFC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80B85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EBD6A" w14:textId="267A1CCA" w:rsidR="00BB6AEB" w:rsidRPr="00BB6AEB" w:rsidRDefault="000B6363" w:rsidP="000B6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4. </w:t>
      </w:r>
      <w:r w:rsidR="00BB6AEB" w:rsidRPr="00BB6A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B6AEB" w:rsidRPr="00BB6AE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С</w:t>
      </w:r>
      <w:r w:rsidR="00BB6AEB" w:rsidRPr="00BB6A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о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</w:t>
      </w:r>
      <w:r w:rsidR="00BB6AEB" w:rsidRPr="00BB6AE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ин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</w:t>
      </w:r>
      <w:r w:rsidR="00BB6AEB" w:rsidRPr="00BB6AE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и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BB6AEB" w:rsidRPr="00BB6AE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="00BB6AEB" w:rsidRPr="00BB6A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х</w:t>
      </w:r>
      <w:r w:rsidR="00BB6AEB" w:rsidRPr="00BB6AE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и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мическ</w:t>
      </w:r>
      <w:r w:rsidR="00BB6AEB" w:rsidRPr="00BB6AE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и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BB6AEB" w:rsidRPr="00BB6A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="00BB6AEB" w:rsidRPr="00BB6AE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э</w:t>
      </w:r>
      <w:r w:rsidR="00BB6AEB" w:rsidRPr="00BB6A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л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BB6AEB" w:rsidRPr="00BB6A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м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BB6AEB" w:rsidRPr="00BB6AE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н</w:t>
      </w:r>
      <w:r w:rsidR="00BB6AEB" w:rsidRPr="00BB6AE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т</w:t>
      </w:r>
      <w:r w:rsidR="00BB6AEB" w:rsidRPr="00BB6A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о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в» </w:t>
      </w:r>
      <w:r w:rsidR="00BB6AEB" w:rsidRPr="00BB6AE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26</w:t>
      </w:r>
      <w:r w:rsidR="00BB6AEB" w:rsidRPr="00BB6A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="00BB6AEB" w:rsidRPr="00BB6AE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ч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70B56C03" w14:textId="77777777" w:rsidR="00BB6AEB" w:rsidRPr="00BB6AEB" w:rsidRDefault="00BB6AEB" w:rsidP="000B6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</w:p>
    <w:p w14:paraId="7AFDAD7E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Степ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 и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х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бин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щ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14:paraId="70F5A518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B6AE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6AEB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6AEB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CB8055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B6AEB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6AEB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став.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в: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од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слый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 и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егаш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ак. </w:t>
      </w:r>
    </w:p>
    <w:p w14:paraId="0C07050A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BB6AEB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Pr="00BB6AEB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BB6AEB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r w:rsidRPr="00BB6AEB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BB6AEB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BB6AEB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Pr="00BB6AE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BB6AEB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</w:t>
      </w:r>
      <w:r w:rsidRPr="00BB6AEB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Pr="00BB6AE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воде.  </w:t>
      </w:r>
      <w:r w:rsidRPr="00BB6AEB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вители  </w:t>
      </w:r>
      <w:r w:rsidRPr="00BB6AE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щ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: г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BB6AEB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6AEB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калия </w:t>
      </w:r>
      <w:r w:rsidRPr="00BB6AE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6AEB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  <w:r w:rsidRPr="00BB6AEB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B6AEB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B6AEB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14:paraId="0459010A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я.  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шкале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ш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14:paraId="65899D25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 и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я. Раств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я, к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ат и ф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 кал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ь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14:paraId="6B5E7D57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FB57D6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еш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я, ат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ая,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ск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ая.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сво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вещ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типов 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  м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рно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 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14:paraId="1F656F81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щ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ества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их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6AE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r w:rsidRPr="00BB6AEB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еществ</w:t>
      </w:r>
      <w:r w:rsidRPr="00BB6AEB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став.</w:t>
      </w:r>
      <w:r w:rsidRPr="00BB6AEB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ъ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см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14:paraId="11737BA3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сч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ны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7"/>
          <w:sz w:val="24"/>
          <w:szCs w:val="24"/>
          <w:u w:val="single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ъ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вещест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BB6AEB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r w:rsidRPr="00BB6AEB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массе</w:t>
      </w:r>
      <w:r w:rsidRPr="00BB6AEB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еля.</w:t>
      </w:r>
      <w:r w:rsidRPr="00BB6AEB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r w:rsidRPr="00BB6AE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B6AE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щ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ества 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BB6AE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B6AE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B6AE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тной </w:t>
      </w:r>
      <w:r w:rsidRPr="00BB6AE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вещест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165AD28A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мо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ции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BB6AEB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</w:t>
      </w:r>
      <w:r w:rsidRPr="00BB6AEB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слот, </w:t>
      </w:r>
      <w:r w:rsidRPr="00BB6AEB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BB6AEB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6AEB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B6AEB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BB6AEB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B6AEB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BB6AEB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аза, </w:t>
      </w:r>
      <w:r w:rsidRPr="00BB6AEB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B6AEB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B6AEB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I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V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). 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-ще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6AE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6AEB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B6AE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ых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ь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его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54BC60F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Лабо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то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ны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 рабо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7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свойст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 </w:t>
      </w:r>
      <w:r w:rsidRPr="00BB6AEB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ка.  </w:t>
      </w:r>
      <w:r w:rsidRPr="00BB6AEB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>8.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BB6AEB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слый </w:t>
      </w:r>
      <w:r w:rsidRPr="00BB6AEB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9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Изменение окраски индикаторов в растворах щелочей и кислот. 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10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Разделение смесей.</w:t>
      </w:r>
    </w:p>
    <w:p w14:paraId="36FA03B1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Практические работы.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3.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загрязненной поваренной соли. 5. Приготовление раствора сахара и расчет его массовой доли в растворе.</w:t>
      </w:r>
    </w:p>
    <w:p w14:paraId="306C79C3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Контрольная работа №3 </w:t>
      </w:r>
      <w:r w:rsidRPr="00BB6AEB">
        <w:rPr>
          <w:rFonts w:ascii="Times New Roman" w:eastAsia="Times New Roman" w:hAnsi="Times New Roman" w:cs="Times New Roman"/>
          <w:sz w:val="24"/>
          <w:lang w:eastAsia="ru-RU"/>
        </w:rPr>
        <w:t>«Соединения химических элементов»</w:t>
      </w:r>
    </w:p>
    <w:p w14:paraId="4C880D39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02651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7AA666" w14:textId="113DBF2E" w:rsidR="00BB6AEB" w:rsidRPr="00BB6AEB" w:rsidRDefault="000B6363" w:rsidP="000B6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B6AEB" w:rsidRPr="00BB6AEB">
        <w:rPr>
          <w:rFonts w:ascii="Times New Roman" w:eastAsia="Times New Roman" w:hAnsi="Times New Roman" w:cs="Times New Roman"/>
          <w:b/>
          <w:spacing w:val="69"/>
          <w:sz w:val="24"/>
          <w:szCs w:val="24"/>
          <w:lang w:eastAsia="ru-RU"/>
        </w:rPr>
        <w:t xml:space="preserve"> «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r w:rsidR="00BB6AEB" w:rsidRPr="00BB6AE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м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ене</w:t>
      </w:r>
      <w:r w:rsidR="00BB6AEB" w:rsidRPr="00BB6AE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н</w:t>
      </w:r>
      <w:r w:rsidR="00BB6AEB" w:rsidRPr="00BB6AE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и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я,</w:t>
      </w:r>
      <w:r w:rsidR="00BB6AEB" w:rsidRPr="00BB6AE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п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BB6AEB" w:rsidRPr="00BB6A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о</w:t>
      </w:r>
      <w:r w:rsidR="00BB6AEB" w:rsidRPr="00BB6AE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и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BB6AEB" w:rsidRPr="00BB6A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хо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BB6AEB" w:rsidRPr="00BB6AE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я</w:t>
      </w:r>
      <w:r w:rsidR="00BB6AEB" w:rsidRPr="00BB6AE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щ</w:t>
      </w:r>
      <w:r w:rsidR="00BB6AEB" w:rsidRPr="00BB6AE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и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с</w:t>
      </w:r>
      <w:r w:rsidR="00BB6AEB" w:rsidRPr="00BB6AE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</w:t>
      </w:r>
      <w:r w:rsidR="00BB6AEB" w:rsidRPr="00BB6AE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щ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</w:t>
      </w:r>
      <w:r w:rsidR="00BB6AEB" w:rsidRPr="00BB6A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т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BB6AEB" w:rsidRPr="00BB6AE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а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ми» </w:t>
      </w:r>
      <w:r w:rsidR="00BB6AEB" w:rsidRPr="00BB6A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30 ч</w:t>
      </w:r>
      <w:r w:rsidR="00BB6AEB" w:rsidRPr="00BB6AE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)</w:t>
      </w:r>
    </w:p>
    <w:p w14:paraId="0B4E8102" w14:textId="77777777" w:rsidR="00BB6AEB" w:rsidRPr="00BB6AEB" w:rsidRDefault="00BB6AEB" w:rsidP="000B6363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14:paraId="5DB7D70F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яв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изм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ящ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C2302A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зм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таве,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яв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я, 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BB6AE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ств,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14:paraId="64BEB3AA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с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зм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эндот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част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сл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экзот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аю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02FF7D11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>З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н 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ассы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ществ.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ач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6DB5C4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</w:t>
      </w:r>
      <w:r w:rsidRPr="00BB6AEB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BB6AEB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ъ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BB6AEB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</w:t>
      </w:r>
      <w:r w:rsidRPr="00BB6AEB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вещест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ъ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ства.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я»,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створа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масс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до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E2E9B5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о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хи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2CBCDE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564AB8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в, 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для про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ж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слот.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др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7D45EA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а.  Реак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вия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нц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хи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еак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ак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Pr="00BB6AEB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щ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 и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ии»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- 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еак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B6AEB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</w:t>
      </w:r>
      <w:r w:rsidRPr="00BB6AEB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</w:t>
      </w:r>
      <w:r w:rsidRPr="00BB6AEB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ещ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 ще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ь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 (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г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рб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кал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я).</w:t>
      </w:r>
    </w:p>
    <w:p w14:paraId="79F01060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сч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ны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59"/>
          <w:sz w:val="24"/>
          <w:szCs w:val="24"/>
          <w:u w:val="single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дачи.</w:t>
      </w:r>
      <w:r w:rsidRPr="00BB6AEB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BB6AEB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</w:t>
      </w:r>
      <w:r w:rsidRPr="00BB6AEB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щ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честву</w:t>
      </w:r>
      <w:r w:rsidRPr="00BB6AEB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 вст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аю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B6AEB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B6AE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BB6AE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 </w:t>
      </w:r>
      <w:r w:rsidRPr="00BB6AE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6AEB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од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B6AE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массы</w:t>
      </w:r>
      <w:r w:rsidRPr="00BB6AE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</w:t>
      </w:r>
      <w:r w:rsidRPr="00BB6AEB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BB6AEB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ъ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BB6AEB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</w:t>
      </w:r>
      <w:r w:rsidRPr="00BB6AEB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6AEB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</w:t>
      </w:r>
      <w:r w:rsidRPr="00BB6AEB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ва,  </w:t>
      </w:r>
      <w:r w:rsidRPr="00BB6AEB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од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</w:t>
      </w:r>
      <w:r w:rsidRPr="00BB6AEB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 </w:t>
      </w:r>
      <w:r w:rsidRPr="00BB6AEB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 </w:t>
      </w:r>
      <w:r w:rsidRPr="00BB6AEB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BB6AEB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(к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BB6AEB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ъ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ема)</w:t>
      </w:r>
      <w:r w:rsidRPr="00BB6AEB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</w:t>
      </w:r>
      <w:r w:rsidRPr="00BB6AEB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6AEB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масса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щества. </w:t>
      </w:r>
    </w:p>
    <w:p w14:paraId="09B12226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мо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ции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1.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r w:rsidRPr="00BB6AEB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2.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еры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мическ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й. 3. Раз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B6AE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 и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зы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феля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77B53D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Лабо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то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ны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работ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11. Разложение перманганата калия.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вки.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13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амещ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хл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 м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(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II)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   14. </w:t>
      </w:r>
      <w:r w:rsidRPr="00BB6AEB">
        <w:rPr>
          <w:rFonts w:ascii="Times New Roman" w:eastAsia="Times New Roman" w:hAnsi="Times New Roman" w:cs="Times New Roman"/>
          <w:sz w:val="24"/>
          <w:lang w:eastAsia="ru-RU"/>
        </w:rPr>
        <w:t>Получение углекислого газа взаимодействием соды и кислоты.</w:t>
      </w:r>
    </w:p>
    <w:p w14:paraId="6A70D028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u w:val="single"/>
          <w:lang w:eastAsia="ru-RU"/>
        </w:rPr>
        <w:t>Практические работы.</w:t>
      </w:r>
      <w:r w:rsidRPr="00BB6AEB">
        <w:rPr>
          <w:rFonts w:ascii="Times New Roman" w:eastAsia="Times New Roman" w:hAnsi="Times New Roman" w:cs="Times New Roman"/>
          <w:sz w:val="24"/>
          <w:lang w:eastAsia="ru-RU"/>
        </w:rPr>
        <w:t xml:space="preserve"> 4</w:t>
      </w:r>
      <w:r w:rsidRPr="00BB6AEB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z w:val="24"/>
          <w:lang w:eastAsia="ru-RU"/>
        </w:rPr>
        <w:t>Признаки химических реакций.</w:t>
      </w:r>
    </w:p>
    <w:p w14:paraId="04EE770F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Контрольная работа №4 </w:t>
      </w:r>
      <w:r w:rsidRPr="00BB6AEB">
        <w:rPr>
          <w:rFonts w:ascii="Times New Roman" w:eastAsia="Times New Roman" w:hAnsi="Times New Roman" w:cs="Times New Roman"/>
          <w:sz w:val="24"/>
          <w:lang w:eastAsia="ru-RU"/>
        </w:rPr>
        <w:t>«Изменения, происходящие с веществами»</w:t>
      </w:r>
    </w:p>
    <w:p w14:paraId="4B5A3CD6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5FDCB508" w14:textId="444A9A4E" w:rsidR="00BB6AEB" w:rsidRPr="00BB6AEB" w:rsidRDefault="000B6363" w:rsidP="000B6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«Растворение. Растворы. Реакции ионного обмена» (2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14:paraId="3119E533" w14:textId="77777777" w:rsidR="00BB6AEB" w:rsidRPr="00BB6AEB" w:rsidRDefault="00BB6AEB" w:rsidP="000B6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AA194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 ф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ко-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Раствори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за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щ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ач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ы 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зя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ва.</w:t>
      </w:r>
    </w:p>
    <w:p w14:paraId="0095929F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ты. Ме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Степ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Степ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52687CD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BB6AEB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</w:t>
      </w:r>
      <w:r w:rsidRPr="00BB6AEB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BB6AEB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</w:t>
      </w:r>
      <w:r w:rsidRPr="00BB6AEB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 </w:t>
      </w:r>
      <w:r w:rsidRPr="00BB6AEB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  м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у 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32347321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 и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свете те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слот.</w:t>
      </w:r>
      <w:r w:rsidRPr="00BB6AEB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од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слот</w:t>
      </w:r>
      <w:r w:rsidRPr="00BB6AEB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яж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Взаи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ид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 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слот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Взаи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 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для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</w:p>
    <w:p w14:paraId="21318C0B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 и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 с 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тами,  </w:t>
      </w:r>
      <w:r w:rsidRPr="00BB6AEB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BB6AEB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BB6AEB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BB6AEB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BB6AEB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BB6AEB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лиц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 </w:t>
      </w:r>
      <w:r w:rsidRPr="00BB6AEB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 </w:t>
      </w:r>
      <w:r w:rsidRPr="00BB6AEB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 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  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 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       </w:t>
      </w:r>
      <w:r w:rsidRPr="00BB6AEB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D64E64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6AE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свете</w:t>
      </w:r>
      <w:r w:rsidRPr="00BB6AE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ЭД</w:t>
      </w:r>
      <w:r w:rsidRPr="00BB6AE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  </w:t>
      </w:r>
      <w:r w:rsidRPr="00BB6AEB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  </w:t>
      </w:r>
      <w:r w:rsidRPr="00BB6AEB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</w:t>
      </w:r>
      <w:r w:rsidRPr="00BB6AEB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свете   </w:t>
      </w:r>
      <w:r w:rsidRPr="00BB6AEB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 </w:t>
      </w:r>
      <w:r w:rsidRPr="00BB6AEB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  </w:t>
      </w:r>
      <w:r w:rsidRPr="00BB6AEB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Взаи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BB6AEB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B6AEB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6AEB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словия </w:t>
      </w:r>
      <w:r w:rsidRPr="00BB6AEB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B6AEB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B6AEB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Взаи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B6AEB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слота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6AEB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  <w:r w:rsidRPr="00BB6AEB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C89F9A1" w14:textId="77777777" w:rsidR="00BB6AEB" w:rsidRPr="00BB6AEB" w:rsidRDefault="00BB6AEB" w:rsidP="000B636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ед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ифи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ствах.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BB6AEB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B6AEB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6AEB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BB6AEB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BB6AEB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</w:t>
      </w:r>
      <w:r w:rsidRPr="00BB6AEB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класса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ещ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ств.</w:t>
      </w:r>
    </w:p>
    <w:p w14:paraId="443A6686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мо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ции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b/>
          <w:spacing w:val="3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 </w:t>
      </w:r>
      <w:r w:rsidRPr="00BB6AEB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 </w:t>
      </w:r>
      <w:r w:rsidRPr="00BB6AEB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</w:t>
      </w:r>
      <w:r w:rsidRPr="00BB6AEB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 </w:t>
      </w:r>
      <w:r w:rsidRPr="00BB6AEB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 </w:t>
      </w:r>
      <w:r w:rsidRPr="00BB6AEB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нц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Взаи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</w:t>
      </w:r>
      <w:r w:rsidRPr="00BB6AEB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B6AEB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6AEB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BB6AEB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6AEB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BB6AEB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6AEB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(II).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аг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14:paraId="0F7BFA63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Лабо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то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ны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15.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lang w:eastAsia="ru-RU"/>
        </w:rPr>
        <w:t>Получение нерастворимого основания и реакция его с кислотой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1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6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 (с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B6AEB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17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створов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 (г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18.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кислотных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19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х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(II).</w:t>
      </w:r>
    </w:p>
    <w:p w14:paraId="22415FB7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Практические работы.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B6AEB">
        <w:rPr>
          <w:rFonts w:ascii="Times New Roman" w:eastAsia="Times New Roman" w:hAnsi="Times New Roman" w:cs="Times New Roman"/>
          <w:sz w:val="24"/>
          <w:lang w:eastAsia="ru-RU"/>
        </w:rPr>
        <w:t>Ионные реакции. 7. Условия протекания химических реакций между растворами электролитов до конца. 8. Свойства кислот, оснований, оксидов и солей.</w:t>
      </w:r>
    </w:p>
    <w:p w14:paraId="4101A85A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Контрольная работа №5 </w:t>
      </w:r>
      <w:r w:rsidRPr="00BB6AEB">
        <w:rPr>
          <w:rFonts w:ascii="Times New Roman" w:eastAsia="Times New Roman" w:hAnsi="Times New Roman" w:cs="Times New Roman"/>
          <w:sz w:val="24"/>
          <w:lang w:eastAsia="ru-RU"/>
        </w:rPr>
        <w:t>«Растворы. Реакции ионного обмена»</w:t>
      </w:r>
    </w:p>
    <w:p w14:paraId="77A4595C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7705285D" w14:textId="521B8E25" w:rsidR="00BB6AEB" w:rsidRPr="00BB6AEB" w:rsidRDefault="000B6363" w:rsidP="000B6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Раздел 7ю</w:t>
      </w:r>
      <w:r w:rsidR="00BB6AEB" w:rsidRPr="00BB6AE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«О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BB6AEB" w:rsidRPr="00BB6A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и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слите</w:t>
      </w:r>
      <w:r w:rsidR="00BB6AEB" w:rsidRPr="00BB6AE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л</w:t>
      </w:r>
      <w:r w:rsidR="00BB6AEB" w:rsidRPr="00BB6AE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ь</w:t>
      </w:r>
      <w:r w:rsidR="00BB6AEB" w:rsidRPr="00BB6A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н</w:t>
      </w:r>
      <w:r w:rsidR="00BB6AEB" w:rsidRPr="00BB6AE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BB6AEB" w:rsidRPr="00BB6AE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в</w:t>
      </w:r>
      <w:r w:rsidR="00BB6AEB" w:rsidRPr="00BB6A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о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</w:t>
      </w:r>
      <w:r w:rsidR="00BB6AEB" w:rsidRPr="00BB6AE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т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BB6AEB" w:rsidRPr="00BB6A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но</w:t>
      </w:r>
      <w:r w:rsidR="00BB6AEB" w:rsidRPr="00BB6AE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в</w:t>
      </w:r>
      <w:r w:rsidR="00BB6AEB" w:rsidRPr="00BB6A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и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</w:t>
      </w:r>
      <w:r w:rsidR="00BB6AEB" w:rsidRPr="00BB6AE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льн</w:t>
      </w:r>
      <w:r w:rsidR="00BB6AEB" w:rsidRPr="00BB6A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ы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BB6AEB" w:rsidRPr="00BB6AE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="00BB6AEB" w:rsidRPr="00BB6A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р</w:t>
      </w:r>
      <w:r w:rsidR="00BB6AEB" w:rsidRPr="00BB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еа</w:t>
      </w:r>
      <w:r w:rsidR="00BB6AEB" w:rsidRPr="00BB6AE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к</w:t>
      </w:r>
      <w:r w:rsidR="00BB6AEB" w:rsidRPr="00BB6AE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ц</w:t>
      </w:r>
      <w:r w:rsidR="00BB6AEB" w:rsidRPr="00BB6A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ии» (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16</w:t>
      </w:r>
      <w:r w:rsidR="00BB6AEB" w:rsidRPr="00BB6A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ч)</w:t>
      </w:r>
    </w:p>
    <w:p w14:paraId="1BEA6110" w14:textId="77777777" w:rsidR="00BB6AEB" w:rsidRPr="00BB6AEB" w:rsidRDefault="00BB6AEB" w:rsidP="000B6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99A5E3C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д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B6AEB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 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ую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  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Реак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в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14:paraId="021DD8DA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об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льн</w:t>
      </w:r>
      <w:r w:rsidRPr="00BB6AE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льны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м э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са.</w:t>
      </w:r>
    </w:p>
    <w:p w14:paraId="4E14C763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r w:rsidRPr="00BB6AEB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еществ</w:t>
      </w:r>
      <w:r w:rsidRPr="00BB6AEB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B6AEB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емета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Pr="00BB6AEB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B6AEB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ь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B6A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-во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BB6A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льн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B6A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B6A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сса</w:t>
      </w:r>
      <w:r w:rsidRPr="00BB6A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31F08B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Практические работы. </w:t>
      </w:r>
      <w:r w:rsidRPr="00BB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BB6AEB">
        <w:rPr>
          <w:rFonts w:ascii="Times New Roman" w:eastAsia="Times New Roman" w:hAnsi="Times New Roman" w:cs="Times New Roman"/>
          <w:sz w:val="24"/>
          <w:lang w:eastAsia="ru-RU"/>
        </w:rPr>
        <w:t>Решение экспериментальных задач.</w:t>
      </w:r>
    </w:p>
    <w:p w14:paraId="2CE5CB3B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06B25BE5" w14:textId="0BF85D2F" w:rsidR="00BB6AEB" w:rsidRPr="00BB6AEB" w:rsidRDefault="000B6363" w:rsidP="000B6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Раздел 8. </w:t>
      </w:r>
      <w:r w:rsidR="00BB6AEB" w:rsidRPr="00BB6AE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«Обобщение знаний о наиболее важных характеристиках веществ и химических процессов» (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7</w:t>
      </w:r>
      <w:r w:rsidR="00BB6AEB" w:rsidRPr="00BB6AE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ч)</w:t>
      </w:r>
    </w:p>
    <w:p w14:paraId="037C2248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3BDF93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Строение атома. Периодический закон и Периодическая система химических элементов  Д. И. Менделеева.</w:t>
      </w:r>
    </w:p>
    <w:p w14:paraId="2FFCE5D1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Виды химической связи.</w:t>
      </w:r>
    </w:p>
    <w:p w14:paraId="14094D7C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lastRenderedPageBreak/>
        <w:t>Электролитическая диссоциация. Реакции ионного обмена.</w:t>
      </w:r>
    </w:p>
    <w:p w14:paraId="43EE3742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Классификация и свойства простых и сложных веществ. </w:t>
      </w:r>
    </w:p>
    <w:p w14:paraId="24CAB512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Окислительно-восстановительные реакции.</w:t>
      </w:r>
    </w:p>
    <w:p w14:paraId="0F914211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BB6AE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Расчеты по химическим уравнениям.</w:t>
      </w:r>
    </w:p>
    <w:p w14:paraId="52A04770" w14:textId="77777777" w:rsidR="00BB6AEB" w:rsidRPr="00BB6AEB" w:rsidRDefault="00BB6AEB" w:rsidP="000B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B6AEB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Итоговая контрольная работа №6  </w:t>
      </w:r>
      <w:r w:rsidRPr="00BB6AEB">
        <w:rPr>
          <w:rFonts w:ascii="Times New Roman" w:eastAsia="Times New Roman" w:hAnsi="Times New Roman" w:cs="Times New Roman"/>
          <w:sz w:val="24"/>
          <w:lang w:eastAsia="ru-RU"/>
        </w:rPr>
        <w:t>«Неорганическая химия»</w:t>
      </w:r>
    </w:p>
    <w:p w14:paraId="69E1758B" w14:textId="77777777" w:rsidR="00BB6AEB" w:rsidRPr="00BB6AEB" w:rsidRDefault="00BB6AEB" w:rsidP="00BB6A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14:paraId="096737E1" w14:textId="7825AC74" w:rsidR="00BB6AEB" w:rsidRDefault="00BB6AEB" w:rsidP="00BB6AE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  <w:r w:rsidRPr="00BB6AEB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 xml:space="preserve">Резерв – </w:t>
      </w:r>
      <w:r w:rsidR="000B6363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>2</w:t>
      </w:r>
      <w:r w:rsidRPr="00BB6AEB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 xml:space="preserve"> ч</w:t>
      </w:r>
    </w:p>
    <w:p w14:paraId="5855D460" w14:textId="6FC158FD" w:rsidR="00376D61" w:rsidRDefault="00376D61" w:rsidP="00BB6AE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</w:p>
    <w:p w14:paraId="677FD440" w14:textId="078599B9" w:rsidR="00A05A31" w:rsidRDefault="00A05A31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br w:type="page"/>
      </w:r>
    </w:p>
    <w:p w14:paraId="7B37636B" w14:textId="4FF1A81B" w:rsidR="006449B0" w:rsidRDefault="006449B0" w:rsidP="006449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плана</w:t>
      </w:r>
    </w:p>
    <w:p w14:paraId="04CAED0D" w14:textId="07AF88C4" w:rsidR="006449B0" w:rsidRDefault="003D125A" w:rsidP="006449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(10 класс)</w:t>
      </w:r>
    </w:p>
    <w:p w14:paraId="741E7894" w14:textId="77777777" w:rsidR="003D125A" w:rsidRDefault="003D125A" w:rsidP="006449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643C13" w14:textId="4B2C3D45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</w:t>
      </w:r>
      <w:r w:rsidR="00805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14:paraId="19617A06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органической химии. Особенности строения и свойств органических соединений. Значение и роль органической химии в системе естественных наук и в жизни общества. Краткий очерк истории развития органической химии.</w:t>
      </w:r>
    </w:p>
    <w:p w14:paraId="4B92F8D8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Предпосылки создания теории строения: теория радикалов и теория типов, работы А. Кекуле, Э. Франкланда и А.М.Бутлерова, съезд врачей и естествоиспытателей в г. Шпейере. Основные положения теории строения органических соединений А. М. Бутлерова. Химическое строение и свойства органических веществ. </w:t>
      </w:r>
      <w:r w:rsidRPr="00A05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зомерия на примере </w:t>
      </w:r>
      <w:r w:rsidRPr="00A05A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-бутана и изобутана.</w:t>
      </w:r>
    </w:p>
    <w:p w14:paraId="606146F1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облако и орбиталь, их формы: </w:t>
      </w:r>
      <w:r w:rsidRPr="00A05A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р. Электронные и электронно-графические формулы атома углерода в нормальном и возбужденном состояниях. Ковалентная химическая связь и ее разновидности: π и σ. Водородная связь. Сравнение обменного и донорно-акцепторного механизмов образования ковалентной связи.</w:t>
      </w:r>
    </w:p>
    <w:p w14:paraId="0EEB688A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валентное состояние - </w:t>
      </w:r>
      <w:r w:rsidRPr="00A05A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-гибридизация - на примере молекулы метана и других алканов. Второе валентное состояние - </w:t>
      </w:r>
      <w:r w:rsidRPr="00A05A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-гибридизация - на примере молекулы этилена. Третье валентное состояние - </w:t>
      </w:r>
      <w:r w:rsidRPr="00A05A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р-гибридизация - на примере молекулы ацетилена. Геометрия молекул рассмотренных веществ и характеристика видов ковалентной связи в них. Модель Гиллеспи для объяснения взаимного отталкивания гибридных орбиталей и их расположения в пространстве с минимумом энергии.</w:t>
      </w:r>
    </w:p>
    <w:p w14:paraId="78163991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Коллекция органических веществ, материалов и изделий из них. Модели молекул СН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З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ОН; С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05A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-бутана и изобутана. Взаимодействие натрия </w:t>
      </w:r>
      <w:r w:rsidRPr="00A05A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этанолом и отсутствие взаимодействия с диэтиловым эфиром. Коллекция полимеров, природных и синтетических каучуков, лекарственных препаратов, красителей. Шаростержневые и объемные модели молекул Н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, С1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О, СН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. Шаростержневые и объемные модели СН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Модель, выполненная из воздушных шаров, демонстрирующая отталкивание гибридных орбиталей.</w:t>
      </w:r>
    </w:p>
    <w:p w14:paraId="07AB5BCD" w14:textId="77777777" w:rsidR="00A05A31" w:rsidRPr="00A05A31" w:rsidRDefault="00A05A31" w:rsidP="00A05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ED7F25" w14:textId="26B38D7A" w:rsidR="00A05A31" w:rsidRPr="00A05A31" w:rsidRDefault="00805AE3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="00A05A31"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Строение и классификация органических соединений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A05A31"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14:paraId="593386B5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органических соединений по строению «углеродного скелета»: ациклические (алканы, алкены, алкины, алкадиены), карбоциклические (циклоалканы и арены) и гетероциклические. Классификация органических соединений по функциональным группам: спирты, фенолы, простые эфиры, альдегиды, кетоны, карбоновые кислоты, сложные эфиры.</w:t>
      </w:r>
    </w:p>
    <w:p w14:paraId="28C3A68C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Номенклатура тривиальная, рациональная и ИЮПАК. Рациональная номенклатура как предшественник номенклатуры ИЮПАК. Принципы образования названий органических соединений по ИЮПАК: замещения, родоначальной структуры, старшинства характеристических групп (алфавитный порядок). Структурная изомерия и ее виды: изомерия «углеродного скелета», изомерия положения (кратной связи и функциональной группы), межклассовая изомерия. Пространственная изомерия и ее виды: геометрическая и оптическая. Биологическое значение оптической изомерии. Отражение особенностей строения молекул геометрических и оптических изомеров в их названиях.</w:t>
      </w:r>
    </w:p>
    <w:p w14:paraId="74D905B3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представителей различных классов органических соединений и шаростержневые или объемные модели их молекул. Таблицы «Название алканов и алкильных заместителей» и «Основные классы органических соединений». Шаростержневые модели молекул органических соединений различных классов. Модели молекул изомеров разных видов изомерии.</w:t>
      </w:r>
    </w:p>
    <w:p w14:paraId="44BC90C0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9DECF" w14:textId="7A5D60FA" w:rsidR="00A05A31" w:rsidRPr="00A05A31" w:rsidRDefault="00805AE3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  <w:r w:rsidR="00A05A31"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Химические реакции в органической химии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A05A31"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14:paraId="42B5627F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реакциях замещения. Галогенирование алканов и аренов, щелочной 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гидролиз галогеналканов. Понятие о реакциях присоединения. Гидрирование, гидрогалогенирование, галогенирование. Реакции полимеризации и поликонденсации. Понятие о реакциях отщепления (элиминирования). дегидрирование алканов. Дегидратация спиртов. дегидрохлорирование на примере галогеналканов. Понятие о крекинге алканов и деполимеризации полимеров. Реакции изомеризации. Гомолитический и гетеролитический разрыв ковалентной химической связи; образование ковалентной связи по донорно-акцепторному механизму. Понятие о нуклеофиле и электрофиле. Классификация реакций по типу реагирующих частиц (нуклеофильные и электрофильные) и принципу изменения состава молекулы. Взаимное влияние атомов в молекулах органических веществ. Индуктивный и мезомерный эффекты. Правило Марковникова.</w:t>
      </w:r>
    </w:p>
    <w:p w14:paraId="43907DED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Расчетные задачи: 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Вычисление выхода продукта  реакции от теоретически возможного. 2. Комбинированные задачи.</w:t>
      </w:r>
    </w:p>
    <w:p w14:paraId="193BB422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Взрыв смеси метана с хлором. Обесцвечивание бромной воды этиленом и ацетиленом. Получение фенолоформальдегидной смолы. Деполимеризация полиэтилена. Получение этилена и этанола. Крекинг керосина. Взрыв гремучего газа. Горение метана или пропан-бутановой смеси (из газовой зажигалки). Взрыв смеси метана или пропан-бутановой смеси с кислородом (воздухом).</w:t>
      </w:r>
    </w:p>
    <w:p w14:paraId="227A3752" w14:textId="77777777" w:rsidR="00A05A31" w:rsidRPr="00A05A31" w:rsidRDefault="00A05A31" w:rsidP="00A05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A91CC1" w14:textId="12342A3C" w:rsidR="00A05A31" w:rsidRPr="00A05A31" w:rsidRDefault="00805AE3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  <w:r w:rsidR="00A05A31"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Углеводороды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  <w:r w:rsidR="00A05A31"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14:paraId="03C0FB66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углеводородах. Природные источники углеводородов.  Нефть и ее промышленная переработка. Фракционная перегонка, термический и каталитический крекинг. Природный газ, его состав и практическое  использование. Каменный уголь. Коксование каменного угля. Происхождение природных источников углеводородов. Риформинг, алкилирование и ароматизация нефтепродуктов. Экологические аспекты добычи, переработки и использования полезных ископаемых.</w:t>
      </w:r>
    </w:p>
    <w:p w14:paraId="1D791F05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Алканы. Гомологический ряд и общая формула алканов. Строение молекулы метана и других алканов. Изомерия алканов. Физические свойства алканов. Алканы в природе. Промышленные способы получения: крекинг алканов, фракционная перегонка нефти. Лабораторные способы получения алканов: синтез Вюрца, декарбоксилирование солей карбоновых кислот, гидролиз карбида алюминия. Реакции замещения. Горение алканов в различных условиях. Термическое разложение алканов. Изомеризация алканов. Применение алканов.  Механизм реакции радикального замещения, его стадии. Практическое использование знаний о механизме (свободно-радикальном) реакций в  правилах техники безопасности в быту и на производстве.</w:t>
      </w:r>
    </w:p>
    <w:p w14:paraId="4AA7C7AD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Алкены. Гомологический ряд и общая формула алкенов. Строение молекулы этилена и других алкенов. Изомерия алкенов: структурная и пространственная. Номенклатура и физические свойства алкенов. Получение этиленовых углеводородов из алканов, галогеналканов и спиртов. Поляризация π-связи в молекулах алкенов на примере пропена. Понятие об индуктивном (+</w:t>
      </w:r>
      <w:r w:rsidRPr="00A05A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) эффекте на примере молекулы пропена. Реакции присоединения (галогенирование, гидрогалогенирование, гидратация, гидрирование). Реакции окисления</w:t>
      </w:r>
      <w:r w:rsidRPr="00A05A31">
        <w:rPr>
          <w:rFonts w:ascii="Calibri" w:eastAsia="Times New Roman" w:hAnsi="Calibri" w:cs="Times New Roman"/>
          <w:lang w:eastAsia="ru-RU"/>
        </w:rPr>
        <w:t xml:space="preserve"> 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полимеризации алкенов. Применение алкенов на основе их свойств. Механизм реакции электрофильного  присоединения к алкенам. Окисление алкенов в «мягких» и «жестких» условиях.</w:t>
      </w:r>
    </w:p>
    <w:p w14:paraId="21A40EEB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Алкины. Гомологический ряд алкинов. Общая формула. Строение молекулы ацетилена и других алкинов. Изомерия алкинов. Номенклатура ацетиленовых углеводородов. Получение алкинов: метановый и карбидный способы. Физические свойства  алкинов. Реакции присоединения: галогенирование, гидрогалогенирование, гидратация (реакция Кучерова), гидрирование. Тримеризация ацетилена в бензол. Применение алкинов. Окисление алкинов. Особые свойства терминальных алкинов.</w:t>
      </w:r>
    </w:p>
    <w:p w14:paraId="2DDD0365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Алкадиены. Общая формула алкадиенов. Строение молекул. Изомерия и номенклатура алкадиенов. Физические свойства. Взаимное расположение π-связей в 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молекулах алкадиенов: кумулированное, сопряженное, изолированное. Особенности строения сопряженных алкадиенов, их получение. Аналогия в химических свойствах алкенов и алкадиенов. Полимеризация алкадиенов. Натуральный и синтетический каучуки. Вулканизация каучука. Резина. Работы С. В. Лебедева. Особенности реакций присоединения к алкадиенам с сопряженными  π-связями.</w:t>
      </w:r>
    </w:p>
    <w:p w14:paraId="12D8121C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Циклоалканы. Понятие о циклоалканах и их свойствах. Гомологический ряд и общая формула циклоалканов. Напряжение цикла в С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З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конформации С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Изомерия циклоалканов (по «углеродному скелету», цис-, транс-, межклассовая). Химические свойства циклоалканов: горение, разложение, радикальное замещение, изомеризация. Особые свойства циклопропана, циклобутана.</w:t>
      </w:r>
    </w:p>
    <w:p w14:paraId="063B7C8A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Арены. Бензол как представитель аренов. Строение молекулы бензола. Сопряжение π-связей. Изомерия и номенклатура аренов, их получение. Гомологи бензола. Влияние боковой цепи на электронную плотность сопряженного π-облака в молекулах гомологов бензола на примере толуола. Химические свойства бензола. Реакции замещения с участием бензола: галогенирование, нитрование и алкилирование. Применение бензола и его гомологов. Радикальное хлорирование бензола. Механизм и условия проведения реакции радикального хлорирования бензола. Каталитическое гидрирование бензола. Механизм реакций электрофильного замещения: галогенирования и нитрования бензола и его гомологов. Сравнение реакционной способности бензола и толуола в реакциях замещения. Ориентирующее действие группы атомов СН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З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реакциях замещения с участием толуола. Ориентанты I и II рода в реакциях замещения с участием аренов. Реакции боковых цепей алкилбензолов.</w:t>
      </w:r>
    </w:p>
    <w:p w14:paraId="33256EBC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Расчетные задачи.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Нахождение молекулярной формулы органического соединения по массе (объему) продуктов сгорания. 2. Нахождение молекулярной формулы вещества по его относительной плотности и массовой доле элементов в соединениях. 3. Комбинированные задачи.</w:t>
      </w:r>
    </w:p>
    <w:p w14:paraId="3E15E967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Коллекция «Природные источники углеводородов». Сравнение процессов горения нефти и природного газа. Образование нефтяной пленки на поверхности воды. Каталитический крекинг парафина. Растворение парафина в бензине и испарение растворителя из смеси. Плавление парафина и его отношение к воде(растворение, сравнение плотностей, смачивание). Разделение смеси бензин + вода с помощью делительной воронки.</w:t>
      </w:r>
    </w:p>
    <w:p w14:paraId="69A7FCB7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метана из ацетата натрия и гидроксида натрия. Модели молекул алканов шаростержневые и объемные. Горение метана, пропан бутановой смеси, парафина в условиях избытка и недостатка кислорода. Взрыв смеси метана с воздухом. Отношение метана, пропан бутановой смеси, бензина, парафина к бромной воде и раствору перманганата калия. Взрыв смеси метана и хлора, инициируемый освещением. Восстановление оксида меди (II) парафином.</w:t>
      </w:r>
    </w:p>
    <w:p w14:paraId="6C96F2B0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Шаростержневые и объемные модели молекул структурных и пространственных изомеров алкенов. Объемные модели молекул алкенов. Получение этена из этанола. Обесцвечивание этеном бромной воды. Обесцвечивание этеном  раствора перманганата калия. Горение этена.</w:t>
      </w:r>
    </w:p>
    <w:p w14:paraId="75E92D97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ацетилена из карбида кальция. Физические свойства. Взаимодействие ацетилена с бромной водой. Взаимодействие ацетилена с раствором перманганата калия. Горение ацетилена. Взаимодействие ацетилена с раствором соли меди или серебра.</w:t>
      </w:r>
    </w:p>
    <w:p w14:paraId="0D86EA2D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(шаростержневые и объемные) молекул алкадиенов с различным взаимным расположением π-связей. Деполимеризация каучука. Модели (шаростержневые и объемные) молекул алкадиенов с различным взаимным расположением π-связей. Коагуляция млечного сока каучуконосов (молочая, одуванчиков или фикуса).</w:t>
      </w:r>
    </w:p>
    <w:p w14:paraId="0BD27E9E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Шаростержневые модели молекул циклоалканов и алкенов. Отношение циклогексана к раствору перманганата калия и бромной воде.</w:t>
      </w:r>
    </w:p>
    <w:p w14:paraId="255024B4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Шаростержневые и объемные модели молекул бензола и его гомологов. Разделение 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помощью делительной воронки смеси бензол + вода. Растворение в бензоле различных органических и не- органических (например, серы) веществ. Экстрагирование красителей и других веществ (например, иода) бензолом из водных растворов. Горение бензола. Отношение бензола к бромной воде и раствору перманганата калия. Получение нитробензола. Обесцвечивание толуолом подкисленного раствора перманганата калия и бромной воды.</w:t>
      </w:r>
    </w:p>
    <w:p w14:paraId="0E9CD4CD" w14:textId="77777777" w:rsidR="00A05A31" w:rsidRPr="00A05A31" w:rsidRDefault="00A05A31" w:rsidP="00A05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9C73EC" w14:textId="4EE7EA16" w:rsidR="00A05A31" w:rsidRPr="00A05A31" w:rsidRDefault="009730FA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="00A05A31"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 Спирты и фенолы (</w:t>
      </w:r>
      <w:r w:rsidR="00243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A05A31"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14:paraId="5A17E818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Спирты. Состав и классификация спиртов. Изомерия спиртов (положение  гидроксильных групп, межклассовая, «углеродного  скелета»). Физические свойства спиртов, их получение. Межмолекулярная водородная связь. Особенности электронного строения молекул спиртов. Химические свойства спиртов, обусловленные наличием в молекулах гидроксильных групп: образование алкоголятов, взаимодействие с галогеноводородами, межмолекулярная и внутримолекулярная дегидратация, этерификация, окисление и дегидрирование спиртов. Особенности свойств многоатомных спиртов. Качественная реакция на многоатомные спирты. Важнейшие представители спиртов. Физиологическое действие метанола и этанола. Алкоголизм, его последствия. Профилактика алкоголизма.</w:t>
      </w:r>
    </w:p>
    <w:p w14:paraId="622FC5DF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Фенолы. Фенол, его физические свойства и получение. Химические свойства фенола как функция его строения.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 фенола. Классификация  фенолов. Сравнение кислотных свойств веществ, содержащих гидроксильную группу: воды, одно- и многоатомных спиртов. Электрофильное замещение в бензоль ном кольце. Применение производных фенола.</w:t>
      </w:r>
    </w:p>
    <w:p w14:paraId="5DC6DE17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Расчетные задачи.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Вычисления по термохимическим уравнениям.</w:t>
      </w:r>
    </w:p>
    <w:p w14:paraId="31430FA4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 свойства этанола, пропанола-1 и бутанола-1.  Шаростержневые модели молекул изомеров с молекулярными формулами С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З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и С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О. Количественное вытеснение водорода из спирта натрием. Сравнение реакций горения этилового и пропилового спиртов. Сравнение скоростей взаимодействия натрия с этанолом, пропанолом-2, глицерином. Получение простого эфира. Получение сложного эфира. Получение этена из этанола. Растворимость фенола в воде при обычной и повышенной температуре. Вытеснение фенола из фенолята натрия угольной кислотой. Реакция фенола с хлоридом железа (III). Реакция фенола с формальдегидом.</w:t>
      </w:r>
    </w:p>
    <w:p w14:paraId="74BBE702" w14:textId="77777777" w:rsidR="00A05A31" w:rsidRPr="00A05A31" w:rsidRDefault="00A05A31" w:rsidP="00A05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9A2F29" w14:textId="6BA2F298" w:rsidR="00A05A31" w:rsidRPr="00A05A31" w:rsidRDefault="009730FA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="00A05A31"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5. Альдегиды. Кетоны (</w:t>
      </w:r>
      <w:r w:rsidR="00243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05A31"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14:paraId="2110266A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молекул альдегидов и кетонов, их изомерия и номенклатура. Особенности строения карбонильной  группы. Физические свойства формальдегида и его гомологов. Отдельные представители альдегидов и кетонов. Химические свойства альдегидов, обусловленные наличием в молекуле карбонильной группы атомов (гидрирование, окисление аммиачными растворами оксида серебра и гидроксида меди (II)). Качественные реакции на альдегиды. Реакция поликонденсации формальдегида с фенолом. Особенности строения и химических свойств кетонов. Нуклеофильное присоединение к карбонильным соединениям. Присоединение циановодорода и гидросульфита натрия. Взаимное влияние атомов в молекулах. Галогенирование альдегидов и кетонов по ионному механизму на свету. Качественная реакция на метилкетоны.</w:t>
      </w:r>
    </w:p>
    <w:p w14:paraId="039E8747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Шаростержневые модели молекул альдегидов и изомерных им кетонов. Окисление бензальдегида на воздухе. Реакция «серебряного  зеркала». Окисление альдегидов гидроксидом меди (II).</w:t>
      </w:r>
    </w:p>
    <w:p w14:paraId="73B86F4E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2EC3D" w14:textId="04FA2E1D" w:rsidR="00A05A31" w:rsidRPr="00A05A31" w:rsidRDefault="009730FA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="00A05A31"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6. Карбоновые кислоты, сложные эфиры и жиры (1</w:t>
      </w:r>
      <w:r w:rsidR="00243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05A31"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14:paraId="707D9F06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Карбоновые кислоты. Строение молекул карбоновых кислот и карбоксильной группы. Классификация и номенклатура карбоновых кислот. Физические свойства карбоновых кислот и их зависимость от строения молекул. Карбоновые кислоты в природе. Биологическая роль карбоновых кислот. Общие свойства неорганических и органических кислот (взаимодействие с металлами, оксидами металлов, основаниями, солями). Влияние углеводородного радикала на силу карбоновой кислоты. Реакция этерификации, условия ее проведения. Химические свойства непредельных карбоновых кислот, обусловленные наличием π-связи в молекуле. Реакции электрофильного замещения с участием бензойной кислоты. </w:t>
      </w:r>
    </w:p>
    <w:p w14:paraId="1E4A923B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Сложные эфиры. Строение сложных эфиров. Изомерия сложных эфиров («углеродного скелета» и межклассовая). Номенклатура сложных эфиров. Обратимость реакции этерификации, гидролиз сложных эфиров. Равновесие реакции этерификации + гидролиза; факторы, влияющие на него. Решение расчетных задач на определение выхода продукта реакции (в </w:t>
      </w:r>
      <w:r w:rsidRPr="00A05A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ω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теоретически возможного, установление формулы и строения вещества по продуктам его сгорания (или гидролиза).</w:t>
      </w:r>
    </w:p>
    <w:p w14:paraId="2DD8AE63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Жиры. Жиры - сложные эфиры глицерина и карбоновых кислот. Состав и строение жиров. Номенклатура и классификация жиров. Масла. Жиры в природе. Биологические функции жиров. Свойства жиров. Омыление жиров, получение мыла. Объяснение моющих свойств мыла. Гидрирование жидких жиров. Маргарин. Понятие о СМС. Объяснение моющих свойств мыла и СМС (в сравнении). </w:t>
      </w:r>
    </w:p>
    <w:p w14:paraId="6CA6D458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физическими свойствами некоторых карбоновых кислот: муравьиной, уксусной, пропионовой, масляной, щавелевой, лимонной, олеиновой, стеариновой, бензойной. Возгонка бензойной кислоты. Отношение различных карбоновых кислот к воде. Сравнение кислотности среды водных растворов муравьиной и уксусной кислот одинаковой молярности. Получение приятно пахнущего сложного эфира. Отношение к бромной воде и раствору перманганата калия предельной и непредельной карбоновых кислот. Шаростержневые модели молекул сложных эфиров и изомерных им карбоновых кислот. Отношение сливочного, подсолнечного и машинного масла к водным растворам брома и перманганата калия.</w:t>
      </w:r>
    </w:p>
    <w:p w14:paraId="572D1FA4" w14:textId="77777777" w:rsidR="00A05A31" w:rsidRPr="00A05A31" w:rsidRDefault="00A05A31" w:rsidP="00A05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23B12A" w14:textId="15239942" w:rsidR="00A05A31" w:rsidRPr="00A05A31" w:rsidRDefault="009730FA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="00A05A31"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7. Углеводы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05A31"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14:paraId="6950893F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Моно-, ди- и полисахариды. Представители каждой группы. Биологическая роль углеводов. Их значение в жизни человека и общества.</w:t>
      </w:r>
    </w:p>
    <w:p w14:paraId="51AE32CB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Моносахариды. Глюкоза, ее физические свойства. Строение молекулы. Равновесия в растворе глюкозы. Зависимость химических свойств глюкозы от строения молекулы. Взаимодействие с гидроксидом меди (II) при комнатной температуре и нагревании, этерификация, реакция  «серебряного зеркала», гидрирование. Реакции брожения глюкозы: спиртового, молочнокислого. Глюкоза в природе. Биологическая роль глюкозы. Применение глюкозы на основе ее свойств. Фруктоза как изомер глюкозы. Сравнение строения молекул и химических свойств глюкозы и фруктозы. Фруктоза в природе и ее биологическая роль.</w:t>
      </w:r>
    </w:p>
    <w:p w14:paraId="22DF67B8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Дисахариды. Строение дисахаридов. Восстанавливающие и невосстанавливающие дисахариды. Сахароза, лактоза, мальтоза, их строение и биологическая роль. Гидролиз дисахаридов. Промышленное получение сахарозы из природного сырья.</w:t>
      </w:r>
    </w:p>
    <w:p w14:paraId="6F9ACCBE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Полисахариды. Крахмал и целлюлоза (сравнительная характеристика: строение, свойства, биологическая роль). Физические свойства полисахаридов. Химические свойства полисахаридов. Гидролиз полисахаридов. Качественная реакция на крахмал. Полисахариды в природе, их биологическая роль. Применение полисахаридов. Понятие об искусственных волокнах. Взаимодействие целлюлозы с неорганическими и карбоновы ми кислотами - образование сложных эфиров.</w:t>
      </w:r>
    </w:p>
    <w:p w14:paraId="20AD7921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углеводов и изделий из них. Взаимодействие сахарозы с гидроксидом меди (II). Получение сахарата кальция и выделение сахарозы из раствора 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сахарата кальция. Реакция «серебряного зеркала» для глюкозы. Взаимодействие глюкозы с фуксинсернистой кислотой. Отношение растворов сахарозы и мальтозы (лактозы) к гидроксиду меди (II) при нагревании. Ознакомление с физическими свойствами целлюлозы и крахмала. Набухание целлюлозы и крахмала в воде. Получение нитрата целлюлозы.</w:t>
      </w:r>
    </w:p>
    <w:p w14:paraId="3A0CB43D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B6C6B" w14:textId="48E40F86" w:rsidR="00A05A31" w:rsidRPr="00A05A31" w:rsidRDefault="009730FA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="00A05A31"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8. Азотсодержащие органические соединения(1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05A31"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14:paraId="782AF9B1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Амины. Состав и строение аминов. Классификация, изомерия и номенклатура аминов. Алифатические амины. Анилин. Получение аминов: алкилирование аммиака, восстановление нитросоединений (реакция Зинина). Физические свойства аминов. Химические свойства аминов: взаимодействие с водой и кислотами. Гомологический ряд ароматических аминов. Алкилирование и ацилирование аминов. Взаимное влияние атомов в молекулах на примере аммиака, алифатических и ароматических аминов. Применение аминов.</w:t>
      </w:r>
    </w:p>
    <w:p w14:paraId="23B9FDAE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Аминокислоты и белки. Состав и строение молекул аминокислот. Изомерия аминокислот. двойственность кислотно-основных свойств аминокислот и ее причины. Взаимодействие аминокислот с основаниями. Взаимодействие аминокислот с кислотами, образование сложных эфиров. Образование внутримолекулярных солей  (биполярного иона). Реакция поликонденсации аминокислот. Синтетические волокна (капрон, энант и др.). Биологическая роль аминокислот. Применение аминокислот. Белки как природные биополимеры. Пептидная группа атомов и пептидная связь. Пептиды. Белки. Первичная, вторичная и третичная структуры белков. Химические свойства белков: горение, денатурация, гидролиз, качественные (цветные) реакции. Биологические функции белков. Значение белков. Четвертичная структура белков как агрегация белковых и небелковых молекул. Глобальная проблема белкового голодания и пути ее решения.</w:t>
      </w:r>
    </w:p>
    <w:p w14:paraId="3145B1C9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Нуклеиновые кислоты. Общий план строения нуклеотидов. Понятие о пиримидиновых и пуриновых основаниях. Первичная, вторичная и третичная структуры молекулы ДНК. Биологическая роль ДНК и РНК. Генная инженерия и биотехнология. Трансгенные формы животных и растений.</w:t>
      </w:r>
    </w:p>
    <w:p w14:paraId="59C240FD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Демонстрации. 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свойства метиламина. Горение метиламина. Взаимодействие анилина и метиламина с водой и кислотами. Отношение бензола и анилина к бромной воде. Окрашивание тканей анилиновыми красителями. Обнаружение функциональных групп в молекулах аминокислот. Нейтрализация щелочи аминокислотой. Нейтрализация кислоты аминокислотой. Растворение и осаждение белков. денатурация белков. Качественные реакции на белки. Модели молекулы ДНК и различных видов молекул РНК. Образцы продуктов питания из трансгенных форм растений и животных; лекарств и препаратов, изготовленных с помощью генной инженерии.</w:t>
      </w:r>
    </w:p>
    <w:p w14:paraId="0C440301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3EFB8" w14:textId="5146E069" w:rsidR="00A05A31" w:rsidRPr="00A05A31" w:rsidRDefault="009730FA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="00A05A31"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9. Биологически активные вещества (14 ч)</w:t>
      </w:r>
    </w:p>
    <w:p w14:paraId="6B801BB7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Витамины. Понятие о витаминах. Их классификация и обозначение. Нормы потребления витаминов. Водорастворимые (на примере витамина С) и жирорастворимые (на примере витаминов А и Р) витамины. Понятие об авитаминозах, гипер- и гиповитаминозах. Профилактика авитаминозов. Отдельные представители водорастворимых витаминов (С, РР, группы В) и жирорастворимых витаминов (А, Р, Е). Их биологическая роль.</w:t>
      </w:r>
    </w:p>
    <w:p w14:paraId="2CB42C53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Ферменты. Понятие о ферментах как о биологических катализаторах белковой природы. Значение в биологии и применение в промышленности. Классификация ферментов. Особенности строения и свойств ферментов: селективность и эффективность. Зависимость активности фермента от температуры и рН среды. Особенности строения и свойств в сравнении с неорганическими катализаторами. </w:t>
      </w:r>
    </w:p>
    <w:p w14:paraId="171534E9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Гормоны. Понятие о гормонах как биологически активных веществах, выполняющих эндокринную регуляцию жизнедеятельности организмов. Классификация 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гормонов: стероиды, производные аминокислот, полипептидные и белковые гормоны. Отдельные представители гормонов: эстрадиол, тестостерон, инсулин, адреналин.</w:t>
      </w:r>
    </w:p>
    <w:p w14:paraId="239B906F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Лекарства. Понятие о лекарствах как химиотерапевтических препаратах. Группы лекарств: сульфамиды (стрептоцид), антибиотики (пенициллин), аспирин. Безопасные способы применения, лекарственные формы. Краткие исторические сведения о возникновении и развитии химиотерапии. Механизм действия некоторых лекарственных препаратов, строение молекул, прогнозирование свойств на основе анализа химического строения. Антибиотики, их классификация по строению, типу и спектру действия. дисбактериоз. Наркотики, наркомания и ее профилактика.</w:t>
      </w:r>
    </w:p>
    <w:p w14:paraId="2200B83C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Образцы витаминных препаратов. Поливитамины. Иллюстрации фотографий животных с различными формами авитаминозов. Сравнение скорости разложения Н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действием фермента (каталазы) и неорганических катализаторов (</w:t>
      </w:r>
      <w:r w:rsidRPr="00A05A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еСI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Pr="00A05A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Плакат или кодограмма с изображением структурных формул эстрадиола, тестостерона, адреналина. Взаимодействие адреналина с раствором </w:t>
      </w:r>
      <w:r w:rsidRPr="00A05A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еСI</w:t>
      </w:r>
      <w:r w:rsidRPr="00A05A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Белковая природа инсулина (цветные реакции на белки). Плакаты или кодограммы с формулами амида сульфаниловой кислоты, дигидрофолиевой и ложной дигидрофолиевой кислот, бензилпенициллина, тетрациклина, цефотаксима, аспирина.</w:t>
      </w:r>
    </w:p>
    <w:p w14:paraId="10A89B55" w14:textId="7777777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BD4EF" w14:textId="22524ADA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Химический практикум 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A05A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ч)</w:t>
      </w:r>
    </w:p>
    <w:p w14:paraId="7104B27B" w14:textId="4AEF5CF7" w:rsidR="00A05A31" w:rsidRPr="00A05A31" w:rsidRDefault="00A05A31" w:rsidP="00A05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A3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Углеводороды. 2. Спирты. 3. Альдегиды и кетоны. 4. Карбоновые кислоты. 5. Углеводы. 6. Амины, аминокислоты, белки.  7. Идентификация органических соединений.</w:t>
      </w:r>
    </w:p>
    <w:p w14:paraId="2B671371" w14:textId="4AEF5CF7" w:rsidR="00376D61" w:rsidRPr="00BB6AEB" w:rsidRDefault="00376D61" w:rsidP="00BB6AE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</w:p>
    <w:p w14:paraId="62A5AFE2" w14:textId="77777777" w:rsidR="00A6305E" w:rsidRDefault="00A05A3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5A31">
        <w:rPr>
          <w:rFonts w:ascii="Times New Roman" w:hAnsi="Times New Roman" w:cs="Times New Roman"/>
          <w:b/>
          <w:bCs/>
          <w:sz w:val="24"/>
          <w:szCs w:val="24"/>
        </w:rPr>
        <w:t>Резерв – 2 часа</w:t>
      </w:r>
    </w:p>
    <w:p w14:paraId="420FCC0D" w14:textId="77777777" w:rsidR="00A6305E" w:rsidRDefault="00A6305E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073C0B3" w14:textId="71760434" w:rsidR="003D125A" w:rsidRDefault="003D125A" w:rsidP="003D125A">
      <w:pPr>
        <w:spacing w:after="0" w:line="240" w:lineRule="auto"/>
        <w:ind w:firstLine="708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плана</w:t>
      </w:r>
    </w:p>
    <w:p w14:paraId="578C3281" w14:textId="30E1DBB2" w:rsidR="003D125A" w:rsidRDefault="003D125A" w:rsidP="003D125A">
      <w:pPr>
        <w:spacing w:after="0" w:line="240" w:lineRule="auto"/>
        <w:ind w:firstLine="708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(11 класс)</w:t>
      </w:r>
    </w:p>
    <w:p w14:paraId="63B5F967" w14:textId="77777777" w:rsidR="003D125A" w:rsidRDefault="003D125A" w:rsidP="003D125A">
      <w:pPr>
        <w:spacing w:after="0" w:line="240" w:lineRule="auto"/>
        <w:ind w:firstLine="708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14:paraId="27231B37" w14:textId="281C2E72" w:rsidR="00A6305E" w:rsidRPr="004B23C1" w:rsidRDefault="003D125A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bookmarkStart w:id="3" w:name="_Hlk66305460"/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Раздел</w:t>
      </w:r>
      <w:bookmarkEnd w:id="3"/>
      <w:r w:rsidR="00A6305E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1. Строение атома (12</w:t>
      </w:r>
      <w:r w:rsidR="00A6305E" w:rsidRPr="004B23C1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ч)</w:t>
      </w:r>
    </w:p>
    <w:p w14:paraId="08D7C661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Атом – сложная частица. Ядро и электронная оболочка. Доказательства сложности строения атома: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катодные и рентгеновские лучи, фотоэффект, радиоактивность. Открытие электрона, протона и нейтрона. Модели строения атома (Томпсона, Резерфорда, Бора). Микромир и макромир. Дуализм частиц микромира. Квантово-механические представления о строении атома.</w:t>
      </w:r>
    </w:p>
    <w:p w14:paraId="58E22FF5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Состояние электронов в атоме. Нуклоны: протоны и нейтроны.  Нуклиды. Изобары и изотопы.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Квантово-механические представления о природе электрона.  Электронное облако и орбиталь. Квантовые числа. Форма орбиталей (s, p, d, f). Энергетические уровни и подуровни. Строение электронных оболочек атомов. Электронные конфигурации атомов элементов. Принцип Паули и прави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ло Гунда, правило Клечковского.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Электронно-графические формулы атомов элементов. Особенности электронного строения атомов хрома, меди, серебра и других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элементов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. Электронная классификация элементов: s-,p-, d- и f-семейства.</w:t>
      </w:r>
    </w:p>
    <w:p w14:paraId="7856B719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Валентные возможности атомов химических элементов. Валентные электроны. Валентные возможности атомов химических элементов, обусловленные числом неспаренных электронов в нормальном и возбужденном состояниях. Другие факторы, определяющие валентные возможности атомов: наличие неподеленных электронных пар и наличие свободных орбиталей. Сравнение понятий «валентность» и «степень окисления».</w:t>
      </w:r>
    </w:p>
    <w:p w14:paraId="31BB25E8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Периодический закон и периодическая система химических элементов Д. И. Мен-делеева и строение атома. Предпосылки открытия периодического закона: накопление фактологического материала, работы предшественников (И. Я. Берцелиуса, И. В. Деберейнера, А. Э. Шанкуртуа, Дж. А. Ньюлендса, Л. Ю. Мейера); съезд химиков в Карлсруэ. Личностные качества Д. И. Менделеева.</w:t>
      </w:r>
    </w:p>
    <w:p w14:paraId="73A9F771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Открытие Д. И. Менделеевым периодического закона. Первая формулировка периодического закона. Структура Периодической системы элементов. Горизонтальная, вертикальная и диагональная периодические зависимости.</w:t>
      </w:r>
    </w:p>
    <w:p w14:paraId="5A8692CD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Периодический закон и строение атома. Изотопы. Современная трактовка понятия «химический элемент». Вторая формулировка периодического закона. Периодическая система Д. И. Менделеева и строение атома. Физический смысл порядкового номера элементов, номеров группы и периода. Причины изменения металлических и неметаллических свойств элементов в группах и периодах, в том числе больших и сверхбольших. Третья формулировка периодического закона. Значение периодического закона и периодической системы химических элементов Д.И. Менделеева для развития науки и понимания химической картины мира.</w:t>
      </w:r>
    </w:p>
    <w:p w14:paraId="77BA99E9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Демонстрации.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Фотоэффект. Катодные лучи (электронно-лучевые трубки), модели электронных облаков (орбиталей) различной формы. Различные варианты таблиц Периодической системы химических элементов Д.И.Менделеева. Образцы простых веществ, оксидов и гидроксидов элементов 3-го периода и демонстрация их свойств.</w:t>
      </w:r>
    </w:p>
    <w:p w14:paraId="4CAF7EDF" w14:textId="77777777" w:rsidR="00A6305E" w:rsidRPr="004B23C1" w:rsidRDefault="00A6305E" w:rsidP="00A6305E">
      <w:pPr>
        <w:spacing w:after="0" w:line="240" w:lineRule="auto"/>
        <w:jc w:val="both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14:paraId="03A31B57" w14:textId="5E342F3C" w:rsidR="00A6305E" w:rsidRPr="004B23C1" w:rsidRDefault="003D125A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Раздел</w:t>
      </w:r>
      <w:r w:rsidR="00A6305E" w:rsidRPr="004B23C1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2. Строение вещества. Дисперсные системы и растворы</w:t>
      </w:r>
      <w:r w:rsidR="00A6305E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6305E" w:rsidRPr="004B23C1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6305E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="00A6305E" w:rsidRPr="004B23C1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ч)</w:t>
      </w:r>
    </w:p>
    <w:p w14:paraId="235C826B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Химическая связь. Единая природа химической связи. Понятие о химической связи как процессе взаимодействия атомов с образованием молекул, ионов и радикалов. Виды химической связи. Аморфные и кристаллические вещества. Ионная химическая связь и ионные кристаллические решетки. Свойства веществ с ионной  кристаллической решеткой. Ковалентная химическая связь Метод валентных связей в образовании ковалентной связи. Электроотрицательность и разновидности ковалентной связи по этому признаку: полярная и неполярная. Способ перекрывания электронных орбиталей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и классификация химической связи по этому признаку: σ- и π-связи.Кратность ковалентных 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связей и их классификация по этому признаку: одинарная, двойная и т.д.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Свойства ковалентной химической связи: насыщаемость, направленность, дипольный момент. Полярность связи и полярность молекул. Кристаллическое строение веществ с этим типом связи, их физические свойства. </w:t>
      </w:r>
    </w:p>
    <w:p w14:paraId="2F0403FC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Металлическая химическая связь. Физические свойства металлов как функция металлической связи и металлической решетки.</w:t>
      </w:r>
    </w:p>
    <w:p w14:paraId="4819AE77" w14:textId="77777777" w:rsidR="00A6305E" w:rsidRPr="004B23C1" w:rsidRDefault="00A6305E" w:rsidP="00A6305E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FF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Водородная связь и механизм ее образования.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Межмолекулярные  и внутримолекулярные  водородные связи.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Физические </w:t>
      </w:r>
      <w:r w:rsidRPr="004B23C1">
        <w:rPr>
          <w:rStyle w:val="c0"/>
          <w:rFonts w:ascii="Times New Roman" w:hAnsi="Times New Roman" w:cs="Times New Roman"/>
          <w:sz w:val="24"/>
          <w:szCs w:val="24"/>
        </w:rPr>
        <w:t>свойства веществ с водородной связью. Биологическая роль водородной связи в организации структур биополимеров.</w:t>
      </w:r>
    </w:p>
    <w:p w14:paraId="1C46F5DB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Ван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-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дер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-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ваальсово взаимодействие. Единая природа химических связей: ионная связь как предельный случай ковалентной полярной связи; переход одного вида связи в другой; разные виды связи в одном веществе и т. д.</w:t>
      </w:r>
    </w:p>
    <w:p w14:paraId="6952983D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Гибридизация орбиталей и геометрия молекул. Теория гибридизации и отталкивания валентных пар. Типы гибридизации: sр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-гибридизация у алканов, воды, аммиака, алмаза; sр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-гибридизация у соединений бора, алкенов, аренов, диенов и графита; sp-гибридизация у соединений бериллия, алкинов и карбина. Геометрия молекул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перечисленных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веществ.</w:t>
      </w:r>
    </w:p>
    <w:p w14:paraId="20A75984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Теория строения химических соединений А.М. Бутлерова. Предпосылки создания теории строения химических соединений: работы предшественников (Ж.Б. Дюма, Ф. Велер, Ш.Ф. Жерар, Ф.А. Кекуле), съезд естествоиспытателей в Шпейере. Личностные качества А.М. Бутлерова.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Основные положения теории химического строения органических соединений и современной теории строения. Изомерия в органической и неорганической химии. Взаимное влияние атомов в молекулах органических и неорганических веществ.</w:t>
      </w:r>
    </w:p>
    <w:p w14:paraId="4F21F25F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Основные направления развития теории строения органических соединений (зависимость свойств веществ не только от химического, но и от их электронного и пространственного строения). Индукционный и мезомерный эффекты. Стереорегулярность.</w:t>
      </w:r>
    </w:p>
    <w:p w14:paraId="645C030C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Диалектические основы общности двух ведущих теорий химии. Диалектические основы общности периодического закона Д.И. Менделеева и теории строения А.М. Бутлерова в становлении (работы предшественников, накопление фактов, участие в съездах, русский менталитет), предсказании (новые элементы -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Ga, Se, Ge и новые вещества - изомеры) и развитии (три формулировки).</w:t>
      </w:r>
    </w:p>
    <w:p w14:paraId="38EDC9B6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Полимеры органические и неорганические. Полимеры. Основные понятия химии высокомолекулярных соединений: «мономер», «полимер», «макромолекула», «структурное звено», «степень полимеризации», «молекулярная масса». Способы получения полимеров: реакции полимеризации и поликонденсации. Строение полимеров: геометрическая форма макромолекул, кристалличность и аморфность, стереорегулярность. Полимеры органические и неорганические. Каучуки. Пластмассы. Волокна. Биополимеры: белки и нуклеиновые кис-лоты. Неорганические полимеры атомного строения (аллотропные модификации углерода, кристаллический кремний, селен и теллур цепочечного строения, диоксид кремния и др.) и молекулярного строения (сера пластическая и др.).</w:t>
      </w:r>
    </w:p>
    <w:p w14:paraId="1560299B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Чистые вещества и смеси. Классификация химических веществ по чистоте. Состав смесей. Растворы. Растворимость веществ. Классификация растворов в зависимости от состояния растворенного вещества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(молекулярные, молекулярно-ионнные, ионные). Типы растворов по содержанию растворенного вещества. </w:t>
      </w:r>
      <w:r w:rsidRPr="004B23C1">
        <w:rPr>
          <w:rStyle w:val="c0"/>
          <w:rFonts w:ascii="Times New Roman" w:hAnsi="Times New Roman" w:cs="Times New Roman"/>
          <w:sz w:val="24"/>
          <w:szCs w:val="24"/>
        </w:rPr>
        <w:t xml:space="preserve">Концентрация растворов. </w:t>
      </w:r>
    </w:p>
    <w:p w14:paraId="2528D4A9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Понятие о дисперсных системах. Дисперсионная среда и дисперсная фаза. Типы дисперсных систем и их значение в природе и жизни человека. Дисперсные системы с жидкой средой: взвеси, коллоидные системы, их классификация. Золи и гели. Эффект Тиндаля. Коагуляция. Синерезис в гелях. </w:t>
      </w:r>
    </w:p>
    <w:p w14:paraId="2A731776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Расчетные задачи.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1. Расчеты по химическим формулам 2. Расчеты, связанные с понятиями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«растворимость», 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«массовая доля» и «объемная доля» компонентов смеси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, «растворение кристаллогидратов»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3. Вычисление молярной концентрации растворов.</w:t>
      </w:r>
    </w:p>
    <w:p w14:paraId="1C57C8F6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Демонстрации.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Модели кристаллических решеток веществ с различным типом связей. Модели молекул различной геометрии. Модели кристаллических решеток алмаза и графита. Модели молекул изомеров структурной и пространственной изомерии. Модели кристаллических решеток металлов. </w:t>
      </w:r>
    </w:p>
    <w:p w14:paraId="6EC53698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Коллекция пластмасс и волокон. Образцы неорганических полимеров: серы пластической, фосфора красного, кварца и др. Модели молекул белков и ДНК. Образцы различных систем с жидкой средой. Коагуляция. Синерезис. Эффект Тиндаля.</w:t>
      </w:r>
    </w:p>
    <w:p w14:paraId="1ECC4C06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Лабораторные опыты.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1. Знакомство с коллекцией пищевых, медицинских и биологических гелей и золей. 2. Получение коллоидного раствора хлорида железа(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)</w:t>
      </w:r>
    </w:p>
    <w:p w14:paraId="1E8D3DC0" w14:textId="77777777" w:rsidR="00A6305E" w:rsidRDefault="00A6305E" w:rsidP="00A6305E">
      <w:pPr>
        <w:spacing w:after="0" w:line="240" w:lineRule="auto"/>
        <w:ind w:firstLine="708"/>
        <w:rPr>
          <w:rStyle w:val="c0"/>
          <w:rFonts w:ascii="Times New Roman" w:hAnsi="Times New Roman" w:cs="Times New Roman"/>
          <w:b/>
          <w:sz w:val="24"/>
          <w:szCs w:val="24"/>
        </w:rPr>
      </w:pPr>
    </w:p>
    <w:p w14:paraId="2B86B1BD" w14:textId="5CB19CAC" w:rsidR="00A6305E" w:rsidRPr="004B23C1" w:rsidRDefault="003D125A" w:rsidP="00A6305E">
      <w:pPr>
        <w:spacing w:after="0" w:line="240" w:lineRule="auto"/>
        <w:ind w:firstLine="708"/>
        <w:rPr>
          <w:rStyle w:val="c0"/>
          <w:rFonts w:ascii="Times New Roman" w:hAnsi="Times New Roman" w:cs="Times New Roman"/>
          <w:b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Раздел</w:t>
      </w:r>
      <w:r w:rsidR="00A6305E" w:rsidRPr="004B23C1">
        <w:rPr>
          <w:rStyle w:val="c0"/>
          <w:rFonts w:ascii="Times New Roman" w:hAnsi="Times New Roman" w:cs="Times New Roman"/>
          <w:b/>
          <w:sz w:val="24"/>
          <w:szCs w:val="24"/>
        </w:rPr>
        <w:t xml:space="preserve"> 3. Химические реакции (</w:t>
      </w:r>
      <w:r w:rsidR="00A6305E">
        <w:rPr>
          <w:rStyle w:val="c0"/>
          <w:rFonts w:ascii="Times New Roman" w:hAnsi="Times New Roman" w:cs="Times New Roman"/>
          <w:b/>
          <w:sz w:val="24"/>
          <w:szCs w:val="24"/>
        </w:rPr>
        <w:t>30</w:t>
      </w:r>
      <w:r w:rsidR="00A6305E" w:rsidRPr="004B23C1">
        <w:rPr>
          <w:rStyle w:val="c0"/>
          <w:rFonts w:ascii="Times New Roman" w:hAnsi="Times New Roman" w:cs="Times New Roman"/>
          <w:b/>
          <w:sz w:val="24"/>
          <w:szCs w:val="24"/>
        </w:rPr>
        <w:t xml:space="preserve"> ч)</w:t>
      </w:r>
    </w:p>
    <w:p w14:paraId="695D61F8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Классификация химических реакций в органической и неорганической хими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и. Понятие о химической реакции,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ее отличие от ядерной реакции. Реакции, идущие без изменения качественного состава веществ: аллотропизация, изомеризация и полимеризация. Реакции, идущие с изменением состава веществ: по числу и составу реагирующих и образующихся веществ (разложения, соединения, замещения, обмена); по изменению степеней окисления элементов (окислительно-восстановительные реакции и неокислительно-восстановительные реакции); по тепловому эффекту (экзо-и эндотермические); по фазе (гомо- и гетерогенные); по направлению (обратимые и необратимые); по использованию катализатора (каталитические и некаталитические); по механизму (радикальные и ионные); по виду энергии, инициирующей реакцию (фотохимические, радиационные, электрохимические, термохимические). Особенности классификации реакций в органической химии.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Вероятность протекания химических реакций. Закон сохранения энергии. Внутренняя энергия и экзо- и эндотермические реакции. Тепловой эффект химических реакций. Термохимические уравнения. Теплота образования. Понятие об энтальпии. Закон Г.И. Гесса и следствия из него. Энтропия. Энергия Гиббса. Возможность протекания реакций в зависимости от изменения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энтальпии 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и энтропии.</w:t>
      </w:r>
    </w:p>
    <w:p w14:paraId="3E845DC8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Скорость химических реакций. Предмет химической кинетики. Понятие о скорости реакции. Скорость гомо- и гетерогенной реакции. Энергия активации. Элементарные и сложные реакции. Факторы, влияющие на скорость химической реакции: природа реагирующих веществ; температура (закон Вант-Гоффа); концентрация (основной закон химической кинетики); катализаторы. Катализ: гомо- и гетерогенный; механизм действия катализаторов. Ферменты. Их сравнение с неорганическими катализаторами. Ферментативный катализ, его механизм. Ингибиторы и каталитические яды. Зависимость скорости реакций от поверхности соприкосновения реагирующих веществ.</w:t>
      </w:r>
    </w:p>
    <w:p w14:paraId="770E90B4" w14:textId="77777777" w:rsidR="00A6305E" w:rsidRPr="004B23C1" w:rsidRDefault="00A6305E" w:rsidP="00A6305E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Обратимость химических реакций. Химическое равновесие. Понятие о химическом равновесии. Равновесные концентрации. Динамичность химического равновесия. Константа равновесия. Смещение равновесия. Факторы, влияющие на смещение равновесия: концентрация, давление и температура. Принцип Ле-Шателье.</w:t>
      </w:r>
    </w:p>
    <w:p w14:paraId="04D23B6F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Электролитическая диссоциация. Электролиты и неэлектролиты. Электролитическая диссоциация. Механизм диссоциации веществ с различным типом химической связи. Свойства ионов. Катионы и анионы. Кислоты, соли, основания в свете электролитической диссоциации. Степень электролитической диссоциации, ее зависимость от природы электролита и его концентрации. Константа диссоциации. Ступенчатая диссоциация электролитов. Реакции, протекающие в растворах электролитов. Произведение растворимости.</w:t>
      </w:r>
    </w:p>
    <w:p w14:paraId="103ED67C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Водородный показатель. Диссоциация воды. Константа диссоциации воды. Ионное произведение воды. Водородный показатель рН. Среды водных растворов электролитов. Значение водородного показателя для химических и биологических процессов.</w:t>
      </w:r>
    </w:p>
    <w:p w14:paraId="55B71F9F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Гидролиз. Понятие «гидролиз». Гидролиз как обменный процесс. Гидролиз органических соединений (углеводов, белков, АТФ) – как химическая основа обмена веществ и как основа энергетического обмена в живых организмах. Гидролиз органических веществ в промышленности. Гидролиз неорганических веществ. Гидролиз солей - три случая. Ступенчатый гидролиз. Необратимый гидролиз. Практическое применение гидролиза.</w:t>
      </w:r>
    </w:p>
    <w:p w14:paraId="6D450906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Расчетные задачи.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1. Расчеты по термохимическим уравнениям. 2. Вычисление теплового эффекта реакции по теплотам образования реагирующих веществ и продуктов реакции. 3. Определение рН раствора заданной молярной концентрации. 4. Расчет средней скорости реакции по концентрациям реагирующих веществ. 5. Вычисления с использованием понятия «температурный коэффициент скорости реакции». 6. Нахождение константы равновесия реакции по равновесным концентрациям и определение исходных концентраций веществ.</w:t>
      </w:r>
    </w:p>
    <w:p w14:paraId="0C782B76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Демонстрации.</w:t>
      </w: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Аллотропные превращения серы и фосфора. Модели н-бутана и изобутана. Получение кислорода из пероксида водорода и воды; дегидратация этанола. Цепочка превращений Р → Р</w:t>
      </w:r>
      <w:r w:rsidRPr="00EB6973">
        <w:rPr>
          <w:rStyle w:val="c0"/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О</w:t>
      </w:r>
      <w:r w:rsidRPr="00EB6973">
        <w:rPr>
          <w:rStyle w:val="c0"/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→ Н</w:t>
      </w:r>
      <w:r w:rsidRPr="00EB6973">
        <w:rPr>
          <w:rStyle w:val="c0"/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РО</w:t>
      </w:r>
      <w:r w:rsidRPr="00EB6973">
        <w:rPr>
          <w:rStyle w:val="c0"/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; свойства соляной и уксусной кислот; реакции, идущие с образованием осадка, газа и воды; свойства металлов; окисление альдегида в кислоту и спирта в альдегид. Реакции горения; реакции эндотермические на примере реакции разложения (этанола, калийной селитры, известняка или мела) и экзотермические на примере реакций соединения (обесцвечивание бромной воды и раствора перманганата калия этиленом, гашение извести и др.). Взаимодействие цинка с растворами соляной и серной кислот при разных температурах, при разных концентрациях соляной кислоты; разложение пероксида водорода с помо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щью оксида марганца (IV), катал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азы сырого мяса и сырого картофеля. Взаимодействие цинка с различной поверхностью (порошка, пыли, гранул) с кислотой. Модель «кипящего слоя». Смещение равновесия в системе Fe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973">
        <w:rPr>
          <w:rStyle w:val="c0"/>
          <w:rFonts w:ascii="Times New Roman" w:hAnsi="Times New Roman" w:cs="Times New Roman"/>
          <w:color w:val="000000"/>
          <w:sz w:val="24"/>
          <w:szCs w:val="24"/>
          <w:vertAlign w:val="superscript"/>
        </w:rPr>
        <w:t>3+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+ 3CNS</w:t>
      </w:r>
      <w:r w:rsidRPr="00EB6973">
        <w:rPr>
          <w:rStyle w:val="c0"/>
          <w:rFonts w:ascii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↔ Fe(CNS)</w:t>
      </w:r>
      <w:r w:rsidRPr="00EB6973">
        <w:rPr>
          <w:rStyle w:val="c0"/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; омыление жиров, реакции этерификации. Зависимость степени электролитической диссоциации уксусной кислоты от раз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бавления. Сравнение свойств 0,1н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растворов серной и сернистой кислот; муравьиной и уксусной кислот; гидроксидов лития, натрия и калия. Индикаторы и изменение их окраски в различных средах. Сернокислый и ферментативный гидролиз углеводов. Гидролиз карбонатов, сульфатов, силикатов щелочных металлов; нитратов цинка или свинца (II). Гидролиз карбида кальция.</w:t>
      </w:r>
    </w:p>
    <w:p w14:paraId="79280024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Лабораторные опыты.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3. Получение кислорода разложением пероксида водорода и (или) перманганата калия. 4. Реакции, идущие с образованием осадка, газа и воды для органических и неорганических кислот. 5. Использование индикаторной бумаги для определения рН слюны, желудочного сока и других соков организма человека. 6. Разные случаи гидролиза солей. Исследование среды растворов с помощью индикаторной бумаги.</w:t>
      </w:r>
    </w:p>
    <w:p w14:paraId="0E9A60B7" w14:textId="77777777" w:rsidR="00A6305E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14:paraId="537CF4DE" w14:textId="01B7245A" w:rsidR="00A6305E" w:rsidRPr="004B23C1" w:rsidRDefault="003D125A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Раздел</w:t>
      </w:r>
      <w:r w:rsidR="00A6305E" w:rsidRPr="004B23C1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4. Вещества и их свойства (</w:t>
      </w:r>
      <w:r w:rsidR="00A6305E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59</w:t>
      </w:r>
      <w:r w:rsidR="00A6305E" w:rsidRPr="004B23C1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ч)</w:t>
      </w:r>
    </w:p>
    <w:p w14:paraId="7BCABED0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Классификация неорганических веществ. Простые и сложные вещества. Благородные газы. Оксиды, их классификация, другие бинарные соединения (галогениды, сульфиды, карбиды). Гидроксиды (основания, кислородсодержащие кислоты, амфотерные гидроксиды). Кислоты, их классификация. Основания, их классификация. Соли средние, кислые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основные, двойные, смешанные. </w:t>
      </w:r>
    </w:p>
    <w:p w14:paraId="2C072D6C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Понятие о комплексн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ых соединениях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. Комплексообразователь, лиганды, внутренняя и внешняя сфера. Координационное число комплексообразователя. Диссоциация комплексных соединений</w:t>
      </w:r>
      <w:r w:rsidRPr="004B23C1">
        <w:rPr>
          <w:rStyle w:val="c0"/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4B23C1">
        <w:rPr>
          <w:rStyle w:val="c0"/>
          <w:rFonts w:ascii="Times New Roman" w:hAnsi="Times New Roman" w:cs="Times New Roman"/>
          <w:sz w:val="24"/>
          <w:szCs w:val="24"/>
        </w:rPr>
        <w:t>Применение, роль в природе.</w:t>
      </w:r>
    </w:p>
    <w:p w14:paraId="2A664574" w14:textId="77777777" w:rsidR="00A6305E" w:rsidRPr="004B23C1" w:rsidRDefault="00A6305E" w:rsidP="00A6305E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ab/>
        <w:t xml:space="preserve">Классификация органических веществ. Углеводороды и классификация веществ в зависимости от строения углеродной цепи (алифатические и циклические) и от кратности 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связей (предельные и непредельные). Гомологический ряд. Производные углеводородов: галогеналканы, спирты, фенолы, альдегиды и кетоны, карбоновые кислоты, простые и сложные эфиры, нитросоединения, амины, аминокислоты.</w:t>
      </w:r>
    </w:p>
    <w:p w14:paraId="308335FA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Металлы. Положение металлов в периодической системе Д.И. Менделеева и строение их атомов. Простые вещества — металлы: строение кристаллов и металлическая химическая связь. Аллотропия. Общие физические свойства металлов. Ряд стандартных электродных потенциалов. Общие химические свойства металлов (восстановительные свойства): взаимодействие с неметаллами (кислородом, галогенами, серой, азотом, водородом), с водой, кислотами и солями в растворах, органическими соединениями (спиртами, галогеналканами, фенолом, кислотами), со щелочами. Значение металлов в природе и в жизни организмов.</w:t>
      </w:r>
    </w:p>
    <w:p w14:paraId="34BA928F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Коррозия металлов. Понятие «коррозия металлов». Химическая коррозия. Электрохимическая коррозия. Способы защиты металлов от коррозии.</w:t>
      </w:r>
    </w:p>
    <w:p w14:paraId="74955083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Общие способы получения металлов. Металлы в природе. Металлургия и ее виды: пиро-, гидро- и электрометаллургия. Электролиз расплавов и растворов соединений металлов и его практическое значение.</w:t>
      </w:r>
    </w:p>
    <w:p w14:paraId="1F3EA641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Переходные металлы. Железо. Медь, серебро; цинк, ртуть; хром, марганец (нахождение в природе; получение и применение простых веществ; свойства простых веществ; важнейшие соединения).</w:t>
      </w:r>
    </w:p>
    <w:p w14:paraId="417CDE69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Неметаллы. Положение неметаллов в периодической системе Д.И. Менделеева, строение их атомов. Электроотрицательность. Инертные газы. Двойственное положение водорода в периодической системе. Неметаллы — простые вещества. Их атомное и молекулярное строение. Аллотропия и ее причины. Химические свойства неметаллов. Окислительные свойства: взаимодействие с металлами, водородом, менее электроотрицательными неметаллами, некоторыми сложными веществами. Восстановительные свойства неметаллов в реакциях со фтором, кислородом, сложными веществами-окислителями (азотной и серной кислотами и др.).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Водородные соединения неметаллов. Получение их синтезом и косвенно. Строение молекул и кристаллов этих соединений. Физические свойства. Отношение к воде. Изменение кислотно-основных свойств в периодах и группах.</w:t>
      </w:r>
    </w:p>
    <w:p w14:paraId="6E6D30F7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Несолеобразующие и солеобразующие оксиды.</w:t>
      </w:r>
    </w:p>
    <w:p w14:paraId="6DFC773A" w14:textId="77777777" w:rsidR="00A6305E" w:rsidRPr="004B23C1" w:rsidRDefault="00A6305E" w:rsidP="00A6305E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Кислородные кислоты. Изменение кислотных свойств высших оксидов и гидроксидов неметаллов в периодах и группах. Зависимость свойств кислот от степени окисления неметалла.</w:t>
      </w:r>
    </w:p>
    <w:p w14:paraId="0976E3E2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Кислоты органические и неорганические. Кислоты в свете протолитической теории. Сопряженные кислотно-основные пары. Классификация органических и неорганических кислот. Общие свойства кислот: взаимодействие органических и неорганических кислот с металлами, с основными оксидами, с амфотерными оксидами и гидроксидами, с солями, образование сложных эфиров. Особенности свойств концентрированной серной и азотной кислот. Особенности свойств уксусной и муравьиной кислот.</w:t>
      </w:r>
    </w:p>
    <w:p w14:paraId="311119AA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Основания органические и неорганические. Основания в свете протолитической теории. Классификация органических и неорганических оснований. Химические свойства щелочей и нерастворимых оснований. Свойства бескислородных оснований: аммиака и аминов. Взаимное влияние атомов в молекуле анилина.</w:t>
      </w:r>
    </w:p>
    <w:p w14:paraId="781249F3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Амфотерные органические и неорганические соединения. Амфотерные соединения в свете протолитической теории. Амфотерность оксидов и гидроксидов некоторых металлов: взаимодействие с кислотами и щелочами. Амфотерность аминокислот: взаимодействие аминокислот со щелочами, кислотами, спиртами, друг с другом (образование полипептидов), образование внутренней соли (биполярного иона).</w:t>
      </w:r>
    </w:p>
    <w:p w14:paraId="70ABDC25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Генетическая связь между классами органических и неорганических соединений. Понятие о генетической связи и генетических рядах в неорганической и органической 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химии. Генетические ряды металла (на примере кальция и железа), неметалла (на примере серы и кремния), переходного элемента (на примере цинка). Генетические ряды и генетическая связь в органической химии (для соединений, содержащих два атома углерода в молекуле). Единство мира веществ.</w:t>
      </w:r>
    </w:p>
    <w:p w14:paraId="0C2974CD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EB6973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Расчетные задачи.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1. Вычисление массы или объема продуктов реакции по известной массе или объему исходного вещества, содержащего примеси. 2. Вычисление массы исходного вещества, если известен практический выход и массовая доля его от теоретически возможного. 3. Вычисления по химическим уравнениям реакций, если одно из реагирующих веществ дано в избытке. 4. Определение молекулярной формулы вещества по массовым долям элементов. 5. Определение молекулярной формулы газообразного вещества по известной относительной плотности и массовым долям элементов. 6. Нахождение молекулярной формулы вещества по массе (объему) продуктов сгорания. 7. Комбинированные задачи.</w:t>
      </w:r>
    </w:p>
    <w:p w14:paraId="2D728B9B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Демонстрации.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Коллекция «Классификация неорганических веществ» и образцы представителей классов. Коллекция «Классификация органических веществ» и образцы представителей классов. Модели кристаллических решеток металлов. Коллекция металлов с разными физическими свойствами. Взаимодействие: а) лития, натрия, магния и железа с кислородом; б) щелочных металлов с водой, спиртами, фенолом; в) цинка с растворами соляной и серной кислот; г) натрия с серой; д) алюминия с иодом; е) железа с раствором медного купороса; ж) алюминия с раствором едкого натра. Оксиды и гидроксиды хрома, их получение и свойства. Переход хромата в бихромат и обратно. Коррозия металлов в зависимости от условий. Защита металлов от коррозии: образцы «нержавеек», защитных покрытий. Коллекция руд. Электролиз растворов солей. Модели кристаллических решеток иода, алмаза, графита. Аллотропия фосфора, серы, кислорода. Взаимодействие: а) водорода с кислородом; б) сурьмы с хлором; в) натрия с иодом; г) хлора с раствором бромида калия; д) хлорной и сероводородной воды; е) обесцвечивание бромной воды этиленом или ацетиленом. Получение и свойства хлороводорода, соляной кислоты и аммиака. Свойства соляной, разбавленной серной и уксусной кислот. Взаимодействие концентрированных серной, азотной кислот и разбавленной азотной кислоты с медью. Реакция «серебряного зеркала» для муравьиной кислоты. Взаимодействие раствора гидроксида натрия с кислотными оксидами (оксидом углерода (IV)), амфотерными гидроксидами (гидроксидом цинка). Взаимодействие аммиака с хлороводородом и водой. Аналогично для метиламина. Взаимодействие аминокислот с кислотами и щелочами. Осуществление переходов: </w:t>
      </w:r>
    </w:p>
    <w:p w14:paraId="1E627674" w14:textId="77777777" w:rsidR="00A6305E" w:rsidRPr="004B23C1" w:rsidRDefault="00A6305E" w:rsidP="00A6305E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Са → СаО → Са(ОН)</w:t>
      </w:r>
      <w:r w:rsidRPr="00EB6973">
        <w:rPr>
          <w:rStyle w:val="c0"/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; Р → Р</w:t>
      </w:r>
      <w:r w:rsidRPr="00EB6973">
        <w:rPr>
          <w:rStyle w:val="c0"/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О</w:t>
      </w:r>
      <w:r w:rsidRPr="00EB6973">
        <w:rPr>
          <w:rStyle w:val="c0"/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→ Н</w:t>
      </w:r>
      <w:r w:rsidRPr="00EB6973">
        <w:rPr>
          <w:rStyle w:val="c0"/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РО</w:t>
      </w:r>
      <w:r w:rsidRPr="00EB6973">
        <w:rPr>
          <w:rStyle w:val="c0"/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→ Са</w:t>
      </w:r>
      <w:r w:rsidRPr="00EB6973">
        <w:rPr>
          <w:rStyle w:val="c0"/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(РО</w:t>
      </w:r>
      <w:r w:rsidRPr="00EB6973">
        <w:rPr>
          <w:rStyle w:val="c0"/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)</w:t>
      </w:r>
      <w:r w:rsidRPr="00EB6973">
        <w:rPr>
          <w:rStyle w:val="c0"/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; С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→ С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О → CuSO</w:t>
      </w:r>
      <w:r w:rsidRPr="00EB6973">
        <w:rPr>
          <w:rStyle w:val="c0"/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→ С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(ОН)</w:t>
      </w:r>
      <w:r w:rsidRPr="00EB6973">
        <w:rPr>
          <w:rStyle w:val="c0"/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→ С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О → С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; С</w:t>
      </w:r>
      <w:r w:rsidRPr="00EB6973">
        <w:rPr>
          <w:rStyle w:val="c0"/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Н</w:t>
      </w:r>
      <w:r w:rsidRPr="00EB6973">
        <w:rPr>
          <w:rStyle w:val="c0"/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ОН → С</w:t>
      </w:r>
      <w:r w:rsidRPr="00EB6973">
        <w:rPr>
          <w:rStyle w:val="c0"/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Н</w:t>
      </w:r>
      <w:r w:rsidRPr="00EB6973">
        <w:rPr>
          <w:rStyle w:val="c0"/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→ С</w:t>
      </w:r>
      <w:r w:rsidRPr="00EB6973">
        <w:rPr>
          <w:rStyle w:val="c0"/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Н</w:t>
      </w:r>
      <w:r w:rsidRPr="00EB6973">
        <w:rPr>
          <w:rStyle w:val="c0"/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Вг</w:t>
      </w:r>
      <w:r w:rsidRPr="00EB6973">
        <w:rPr>
          <w:rStyle w:val="c0"/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66FC02" w14:textId="77777777" w:rsidR="00A6305E" w:rsidRPr="006A3DB6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Лабораторные опыты.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7. Ознакомление с образцами представителей разных классов неорганических веществ. 8. Ознакомление с образцами пре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дставителей разных классов орга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нических веществ. 9.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Взаимодействие многоатомных спиртов и глюкозы с фелинговой жидкостью. 10. Качественные реакции на ионы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Fe</w:t>
      </w:r>
      <w:r w:rsidRPr="006A3DB6">
        <w:rPr>
          <w:rStyle w:val="c0"/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2+ 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Fe</w:t>
      </w:r>
      <w:r w:rsidRPr="006A3DB6">
        <w:rPr>
          <w:rStyle w:val="c0"/>
          <w:rFonts w:ascii="Times New Roman" w:hAnsi="Times New Roman" w:cs="Times New Roman"/>
          <w:color w:val="000000"/>
          <w:sz w:val="24"/>
          <w:szCs w:val="24"/>
          <w:vertAlign w:val="superscript"/>
        </w:rPr>
        <w:t>3+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. 11.Взаимодействие металлов с растворами кислот и солей. 12. 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Ознакомление с коллекцией руд.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13. Взаимодействие алюминия с растворами кислот и щелочей. 14. 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Получение гидроксида алюминия и изучение его амфотерных свойств.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15. Качественные реакции на катионы меди. 16. 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Разложение гидроксида меди (II).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17. Получение и исследование свойств гидроксида цинка.  18. Качественные реакции на галогенид-оны. 19. Ознакомление с коллекцией природных соединений серы. 20. Качественные реакции на сульфид-, сульфит- и сульфат-оны. 21. Качественная реакция на ион аммония. 22. Распознавание нитратов. 23. Качественная реакция на фосфат-ион. 24. Получение углекислого газа и исследование его свойств. 25. Качественная реакция на карбонат-ион. 26. Получение кремниевой кислоты взаимодействием раствора силиката натрия с  сильной кислотой. 27. Растворение кремниевой кислоты в щелочи. </w:t>
      </w:r>
    </w:p>
    <w:p w14:paraId="03DEB797" w14:textId="77777777" w:rsidR="00A6305E" w:rsidRPr="004B23C1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235CDB0" w14:textId="4016492B" w:rsidR="00A6305E" w:rsidRPr="00432A24" w:rsidRDefault="003D125A" w:rsidP="00A630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Раздел</w:t>
      </w:r>
      <w:r w:rsidR="00A6305E" w:rsidRPr="00432A24">
        <w:rPr>
          <w:rFonts w:ascii="Times New Roman" w:hAnsi="Times New Roman" w:cs="Times New Roman"/>
          <w:b/>
          <w:sz w:val="24"/>
          <w:szCs w:val="24"/>
        </w:rPr>
        <w:t xml:space="preserve"> 5. Химия в жизни общества (14</w:t>
      </w:r>
      <w:r w:rsidR="00A6305E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14:paraId="35208466" w14:textId="77777777" w:rsidR="00A6305E" w:rsidRDefault="00A6305E" w:rsidP="00A6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Химическая промышленность. Химическая технология. Научные принципы химического производства. Сырье. Энергия. Защита окружающей среды. Охрана труда. Производство аммиака и метанола в сравнении. Биотехнология. Нанотехнология. </w:t>
      </w:r>
    </w:p>
    <w:p w14:paraId="3B83FE05" w14:textId="77777777" w:rsidR="00A6305E" w:rsidRDefault="00A6305E" w:rsidP="00A6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химизации сельского хозяйства. Удобрения и их классификация. Химическая мелиорация почв. Пестициды и их классификация. Химизация животноводства.</w:t>
      </w:r>
    </w:p>
    <w:p w14:paraId="51B4CBCC" w14:textId="77777777" w:rsidR="00A6305E" w:rsidRDefault="00A6305E" w:rsidP="00A6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Лекарства. Моющие и чистящие средства. Химические средства гигиены и косметики. Международная символика по уходу за текстильными изделиями. Маркировка на упаковках пищевых продуктов и информация, которую она символизирует.</w:t>
      </w:r>
    </w:p>
    <w:p w14:paraId="1FFB43FA" w14:textId="77777777" w:rsidR="00A6305E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Демонстрации.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Видеофрагменты по производству аммиака и метанола. Слайды и другие видеоматериалы, иллюстрирующие био- и нанотехнологии. Коллекция «Минеральные удобрения». Коллекция пестицидов. Видеофрагменты по химической мелиорации почв и химизации животноводства. Домашняя, автомобильная аптечки и аптечка химического кабинета. Коллекция моющих и чистящих средств.</w:t>
      </w:r>
    </w:p>
    <w:p w14:paraId="056B92C2" w14:textId="77777777" w:rsidR="00A6305E" w:rsidRPr="00176D14" w:rsidRDefault="00A6305E" w:rsidP="00A6305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B23C1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Лабораторные опыты.</w:t>
      </w:r>
      <w:r w:rsidRPr="004B23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28. </w:t>
      </w:r>
      <w:r w:rsidRPr="00176D14">
        <w:rPr>
          <w:rStyle w:val="c0"/>
          <w:rFonts w:ascii="Times New Roman" w:hAnsi="Times New Roman" w:cs="Times New Roman"/>
          <w:sz w:val="24"/>
          <w:szCs w:val="24"/>
        </w:rPr>
        <w:t>Ознакомление с образцами средств бытовой химии и лекарственных препаратов, изучение инструкции к ним по правильному и безопасному применению. 29. Изучение международной символики по уходу за текстильными изделиями и маркировки на упаковках пищевых продуктов.</w:t>
      </w:r>
    </w:p>
    <w:p w14:paraId="0AE9D427" w14:textId="77777777" w:rsidR="00A6305E" w:rsidRPr="00272EF5" w:rsidRDefault="00A6305E" w:rsidP="00A630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77C8E12" w14:textId="77777777" w:rsidR="00A6305E" w:rsidRPr="00432A24" w:rsidRDefault="00A6305E" w:rsidP="00A630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A24">
        <w:rPr>
          <w:rFonts w:ascii="Times New Roman" w:hAnsi="Times New Roman" w:cs="Times New Roman"/>
          <w:b/>
          <w:i/>
          <w:sz w:val="24"/>
          <w:szCs w:val="24"/>
        </w:rPr>
        <w:t>Химический практикум (7 ч)</w:t>
      </w:r>
    </w:p>
    <w:p w14:paraId="10632155" w14:textId="63F4A215" w:rsidR="00A6305E" w:rsidRDefault="00A6305E" w:rsidP="00A6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4">
        <w:rPr>
          <w:rStyle w:val="c0"/>
          <w:rFonts w:ascii="Times New Roman" w:hAnsi="Times New Roman" w:cs="Times New Roman"/>
          <w:sz w:val="24"/>
          <w:szCs w:val="24"/>
        </w:rPr>
        <w:t xml:space="preserve">1. </w:t>
      </w:r>
      <w:r w:rsidRPr="00432A24">
        <w:rPr>
          <w:rFonts w:ascii="Times New Roman" w:hAnsi="Times New Roman" w:cs="Times New Roman"/>
          <w:sz w:val="24"/>
          <w:szCs w:val="24"/>
        </w:rPr>
        <w:t>Скорость химических реакций. Химическое равновесие.</w:t>
      </w:r>
      <w:r w:rsidRPr="00432A24">
        <w:rPr>
          <w:rStyle w:val="c0"/>
          <w:rFonts w:ascii="Times New Roman" w:hAnsi="Times New Roman" w:cs="Times New Roman"/>
          <w:sz w:val="24"/>
          <w:szCs w:val="24"/>
        </w:rPr>
        <w:t xml:space="preserve"> 2. </w:t>
      </w:r>
      <w:r w:rsidRPr="00432A24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«Гидролиз».</w:t>
      </w:r>
      <w:r w:rsidRPr="00432A24">
        <w:rPr>
          <w:rStyle w:val="c0"/>
          <w:rFonts w:ascii="Times New Roman" w:hAnsi="Times New Roman" w:cs="Times New Roman"/>
          <w:sz w:val="24"/>
          <w:szCs w:val="24"/>
        </w:rPr>
        <w:t xml:space="preserve">  3. </w:t>
      </w:r>
      <w:r w:rsidRPr="00432A24">
        <w:rPr>
          <w:rFonts w:ascii="Times New Roman" w:hAnsi="Times New Roman" w:cs="Times New Roman"/>
          <w:sz w:val="24"/>
          <w:szCs w:val="24"/>
        </w:rPr>
        <w:t>Получение газов и изучение их свойств.</w:t>
      </w:r>
      <w:r w:rsidRPr="00432A24">
        <w:rPr>
          <w:rStyle w:val="c0"/>
          <w:rFonts w:ascii="Times New Roman" w:hAnsi="Times New Roman" w:cs="Times New Roman"/>
          <w:sz w:val="24"/>
          <w:szCs w:val="24"/>
        </w:rPr>
        <w:t xml:space="preserve"> 4. </w:t>
      </w:r>
      <w:r w:rsidRPr="00432A24">
        <w:rPr>
          <w:rFonts w:ascii="Times New Roman" w:hAnsi="Times New Roman" w:cs="Times New Roman"/>
          <w:sz w:val="24"/>
          <w:szCs w:val="24"/>
        </w:rPr>
        <w:t>Решение экспериментальных задач по органической химии.</w:t>
      </w:r>
      <w:r w:rsidRPr="00432A24">
        <w:rPr>
          <w:rStyle w:val="c0"/>
          <w:rFonts w:ascii="Times New Roman" w:hAnsi="Times New Roman" w:cs="Times New Roman"/>
          <w:sz w:val="24"/>
          <w:szCs w:val="24"/>
        </w:rPr>
        <w:t xml:space="preserve"> 5. </w:t>
      </w:r>
      <w:r w:rsidRPr="00432A24">
        <w:rPr>
          <w:rFonts w:ascii="Times New Roman" w:hAnsi="Times New Roman" w:cs="Times New Roman"/>
          <w:sz w:val="24"/>
          <w:szCs w:val="24"/>
        </w:rPr>
        <w:t>Решение экспериментальных задач по неорганической химии.</w:t>
      </w:r>
      <w:r w:rsidRPr="00432A24">
        <w:rPr>
          <w:rStyle w:val="c0"/>
          <w:rFonts w:ascii="Times New Roman" w:hAnsi="Times New Roman" w:cs="Times New Roman"/>
          <w:sz w:val="24"/>
          <w:szCs w:val="24"/>
        </w:rPr>
        <w:t xml:space="preserve"> 6. </w:t>
      </w:r>
      <w:r w:rsidRPr="00432A24">
        <w:rPr>
          <w:rFonts w:ascii="Times New Roman" w:hAnsi="Times New Roman" w:cs="Times New Roman"/>
          <w:sz w:val="24"/>
          <w:szCs w:val="24"/>
        </w:rPr>
        <w:t>Сравнение свойств неорганических и органических соединений.</w:t>
      </w:r>
      <w:r w:rsidRPr="00432A24">
        <w:rPr>
          <w:rStyle w:val="c0"/>
          <w:rFonts w:ascii="Times New Roman" w:hAnsi="Times New Roman" w:cs="Times New Roman"/>
          <w:sz w:val="24"/>
          <w:szCs w:val="24"/>
        </w:rPr>
        <w:t xml:space="preserve"> 7. </w:t>
      </w:r>
      <w:r w:rsidRPr="00432A24">
        <w:rPr>
          <w:rFonts w:ascii="Times New Roman" w:hAnsi="Times New Roman" w:cs="Times New Roman"/>
          <w:sz w:val="24"/>
          <w:szCs w:val="24"/>
        </w:rPr>
        <w:t>Генетическая связь между классами неорганических и органических соединений.</w:t>
      </w:r>
    </w:p>
    <w:p w14:paraId="417AA5F1" w14:textId="77777777" w:rsidR="00C61F87" w:rsidRDefault="00C61F87" w:rsidP="00A6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FAED53" w14:textId="74DFE4AD" w:rsidR="00C61F87" w:rsidRPr="00C61F87" w:rsidRDefault="00C61F87" w:rsidP="00A630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F87">
        <w:rPr>
          <w:rFonts w:ascii="Times New Roman" w:hAnsi="Times New Roman" w:cs="Times New Roman"/>
          <w:b/>
          <w:bCs/>
          <w:sz w:val="24"/>
          <w:szCs w:val="24"/>
        </w:rPr>
        <w:t xml:space="preserve"> Резерв – </w:t>
      </w:r>
      <w:r w:rsidR="001901C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61F87">
        <w:rPr>
          <w:rFonts w:ascii="Times New Roman" w:hAnsi="Times New Roman" w:cs="Times New Roman"/>
          <w:b/>
          <w:bCs/>
          <w:sz w:val="24"/>
          <w:szCs w:val="24"/>
        </w:rPr>
        <w:t xml:space="preserve"> часа</w:t>
      </w:r>
    </w:p>
    <w:p w14:paraId="2E0A3835" w14:textId="77777777" w:rsidR="00102402" w:rsidRDefault="00975CE6" w:rsidP="0010240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A3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ED69BA4" w14:textId="7BA5505A" w:rsidR="00102402" w:rsidRDefault="00152F06" w:rsidP="00152F0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US"/>
        </w:rPr>
        <w:lastRenderedPageBreak/>
        <w:t>III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. </w:t>
      </w:r>
      <w:r w:rsidRPr="00152F0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Формы аттестации и оценочные материалы</w:t>
      </w:r>
    </w:p>
    <w:p w14:paraId="5E2D5D8C" w14:textId="77777777" w:rsidR="00C24E27" w:rsidRPr="008A7E49" w:rsidRDefault="00C24E27" w:rsidP="00C24E27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A7E49">
        <w:rPr>
          <w:rFonts w:ascii="Times New Roman" w:hAnsi="Times New Roman" w:cs="Times New Roman"/>
          <w:i/>
          <w:sz w:val="24"/>
          <w:szCs w:val="24"/>
          <w:u w:val="single"/>
        </w:rPr>
        <w:t>Система отслеживания и оценивания результатов обучения детей данной программе:</w:t>
      </w:r>
    </w:p>
    <w:p w14:paraId="0D6AB06F" w14:textId="77777777" w:rsidR="00C24E27" w:rsidRPr="00601141" w:rsidRDefault="00C24E27" w:rsidP="00C24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1141">
        <w:rPr>
          <w:rFonts w:ascii="Times New Roman" w:hAnsi="Times New Roman" w:cs="Times New Roman"/>
          <w:sz w:val="24"/>
          <w:szCs w:val="24"/>
        </w:rPr>
        <w:t xml:space="preserve">      Процесс обучения предусматривает следующие виды контроля:</w:t>
      </w:r>
    </w:p>
    <w:p w14:paraId="50FF4D5E" w14:textId="77777777" w:rsidR="00C24E27" w:rsidRPr="00601141" w:rsidRDefault="00C24E27" w:rsidP="00C24E27">
      <w:pPr>
        <w:numPr>
          <w:ilvl w:val="0"/>
          <w:numId w:val="11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Предварительный, или начальный, контроль - установление индивидуального уровня обученности учащегося, или так называемое пропедевтическое диагностирование.</w:t>
      </w:r>
    </w:p>
    <w:p w14:paraId="6D47EE15" w14:textId="77777777" w:rsidR="00C24E27" w:rsidRPr="00601141" w:rsidRDefault="00C24E27" w:rsidP="00C24E27">
      <w:pPr>
        <w:numPr>
          <w:ilvl w:val="0"/>
          <w:numId w:val="11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контроль, или контроль за ходом усвоения материала, позволяет учителю получать сведения о процессе усвоения знаний в течение определенного промежутка времени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B857AC9" w14:textId="77777777" w:rsidR="00C24E27" w:rsidRPr="0047093A" w:rsidRDefault="00C24E27" w:rsidP="00C24E2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709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Формы:</w:t>
      </w:r>
    </w:p>
    <w:p w14:paraId="4AC4653C" w14:textId="77777777" w:rsidR="00C24E27" w:rsidRPr="00601141" w:rsidRDefault="00C24E27" w:rsidP="00C24E2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опрос, проводимый в форме</w:t>
      </w:r>
    </w:p>
    <w:p w14:paraId="6B6C7E25" w14:textId="77777777" w:rsidR="00C24E27" w:rsidRPr="00601141" w:rsidRDefault="00C24E27" w:rsidP="00C24E27">
      <w:pPr>
        <w:numPr>
          <w:ilvl w:val="0"/>
          <w:numId w:val="12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индивидуально, фронтально или для групп учащихся;</w:t>
      </w:r>
    </w:p>
    <w:p w14:paraId="3C3038FE" w14:textId="77777777" w:rsidR="00C24E27" w:rsidRPr="00601141" w:rsidRDefault="00C24E27" w:rsidP="00C24E27">
      <w:pPr>
        <w:numPr>
          <w:ilvl w:val="0"/>
          <w:numId w:val="12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игры</w:t>
      </w:r>
    </w:p>
    <w:p w14:paraId="21074350" w14:textId="77777777" w:rsidR="00C24E27" w:rsidRPr="00601141" w:rsidRDefault="00C24E27" w:rsidP="00C24E27">
      <w:pPr>
        <w:numPr>
          <w:ilvl w:val="0"/>
          <w:numId w:val="12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дискуссии</w:t>
      </w:r>
    </w:p>
    <w:p w14:paraId="2EAE2224" w14:textId="77777777" w:rsidR="00C24E27" w:rsidRPr="00601141" w:rsidRDefault="00C24E27" w:rsidP="00C24E2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контроль:</w:t>
      </w:r>
    </w:p>
    <w:p w14:paraId="69607CE4" w14:textId="77777777" w:rsidR="00C24E27" w:rsidRPr="00601141" w:rsidRDefault="00C24E27" w:rsidP="00C24E27">
      <w:pPr>
        <w:numPr>
          <w:ilvl w:val="0"/>
          <w:numId w:val="13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проверочные работы </w:t>
      </w:r>
    </w:p>
    <w:p w14:paraId="35A43169" w14:textId="77777777" w:rsidR="00C24E27" w:rsidRPr="00601141" w:rsidRDefault="00C24E27" w:rsidP="00C24E27">
      <w:pPr>
        <w:numPr>
          <w:ilvl w:val="0"/>
          <w:numId w:val="13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работы (на весь урок), задания которых могут быть представлены как в традиционной, так и в тестовой форме</w:t>
      </w:r>
    </w:p>
    <w:p w14:paraId="77086946" w14:textId="77777777" w:rsidR="00C24E27" w:rsidRPr="00601141" w:rsidRDefault="00C24E27" w:rsidP="00C24E27">
      <w:pPr>
        <w:numPr>
          <w:ilvl w:val="0"/>
          <w:numId w:val="13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диктанты.</w:t>
      </w:r>
    </w:p>
    <w:p w14:paraId="18BBA45C" w14:textId="77777777" w:rsidR="00C24E27" w:rsidRPr="00601141" w:rsidRDefault="00C24E27" w:rsidP="00C24E27">
      <w:pPr>
        <w:widowControl w:val="0"/>
        <w:tabs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D0FB2" w14:textId="77777777" w:rsidR="00C24E27" w:rsidRPr="00601141" w:rsidRDefault="00C24E27" w:rsidP="00C24E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41">
        <w:rPr>
          <w:rFonts w:ascii="Times New Roman" w:hAnsi="Times New Roman" w:cs="Times New Roman"/>
          <w:sz w:val="24"/>
          <w:szCs w:val="24"/>
        </w:rPr>
        <w:t xml:space="preserve">       Формы отслеживания результатов: эксперименты и наблюдения в природе, практические и исследовательские дела, экологические конференции, анкетирование, тестирование, изучение мнений обучающихся, родителей, учителей школы.</w:t>
      </w:r>
    </w:p>
    <w:p w14:paraId="31701B4C" w14:textId="77777777" w:rsidR="00C24E27" w:rsidRPr="00601141" w:rsidRDefault="00C24E27" w:rsidP="00C24E2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1141">
        <w:rPr>
          <w:rFonts w:ascii="Times New Roman" w:hAnsi="Times New Roman" w:cs="Times New Roman"/>
          <w:i/>
          <w:sz w:val="24"/>
          <w:szCs w:val="24"/>
        </w:rPr>
        <w:t>Результативность:</w:t>
      </w:r>
    </w:p>
    <w:p w14:paraId="10089944" w14:textId="46B5F3D6" w:rsidR="00C24E27" w:rsidRPr="00C24E27" w:rsidRDefault="00C24E27" w:rsidP="00C24E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41">
        <w:rPr>
          <w:rFonts w:ascii="Times New Roman" w:hAnsi="Times New Roman" w:cs="Times New Roman"/>
          <w:sz w:val="24"/>
          <w:szCs w:val="24"/>
        </w:rPr>
        <w:t xml:space="preserve">      Результативность полученных знаний определяется при выполнении практических и исследовательских работ определенного уровня сложности по темам программы. </w:t>
      </w:r>
    </w:p>
    <w:p w14:paraId="41DE414B" w14:textId="591B13E2" w:rsidR="00102402" w:rsidRPr="00601141" w:rsidRDefault="00102402" w:rsidP="001024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141">
        <w:rPr>
          <w:rFonts w:ascii="Times New Roman" w:hAnsi="Times New Roman" w:cs="Times New Roman"/>
          <w:b/>
          <w:i/>
          <w:sz w:val="24"/>
          <w:szCs w:val="24"/>
        </w:rPr>
        <w:t>Основные способы и формы  работы с обучающимися</w:t>
      </w:r>
      <w:r w:rsidRPr="00601141">
        <w:rPr>
          <w:rFonts w:ascii="Times New Roman" w:hAnsi="Times New Roman" w:cs="Times New Roman"/>
          <w:i/>
          <w:sz w:val="24"/>
          <w:szCs w:val="24"/>
        </w:rPr>
        <w:t>:</w:t>
      </w:r>
    </w:p>
    <w:p w14:paraId="067BC446" w14:textId="77777777" w:rsidR="00102402" w:rsidRPr="00601141" w:rsidRDefault="00102402" w:rsidP="001024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4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601141">
        <w:rPr>
          <w:rFonts w:ascii="Times New Roman" w:hAnsi="Times New Roman" w:cs="Times New Roman"/>
          <w:sz w:val="24"/>
          <w:szCs w:val="24"/>
        </w:rPr>
        <w:t xml:space="preserve">Программой предусматриваются групповые (коллективные) и массовые  занятия.  </w:t>
      </w:r>
    </w:p>
    <w:p w14:paraId="552565BB" w14:textId="77777777" w:rsidR="00102402" w:rsidRPr="00601141" w:rsidRDefault="00102402" w:rsidP="001024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41">
        <w:rPr>
          <w:rFonts w:ascii="Times New Roman" w:hAnsi="Times New Roman" w:cs="Times New Roman"/>
          <w:i/>
          <w:sz w:val="24"/>
          <w:szCs w:val="24"/>
        </w:rPr>
        <w:t>Групповая (коллективная)</w:t>
      </w:r>
      <w:r w:rsidRPr="00601141">
        <w:rPr>
          <w:rFonts w:ascii="Times New Roman" w:hAnsi="Times New Roman" w:cs="Times New Roman"/>
          <w:sz w:val="24"/>
          <w:szCs w:val="24"/>
        </w:rPr>
        <w:t xml:space="preserve"> форма работы направлена на осознание всем коллективом тех целей и задач, решение которых требует общих усилий. </w:t>
      </w:r>
    </w:p>
    <w:p w14:paraId="16BC8889" w14:textId="77777777" w:rsidR="00102402" w:rsidRPr="00601141" w:rsidRDefault="00102402" w:rsidP="001024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41">
        <w:rPr>
          <w:rFonts w:ascii="Times New Roman" w:hAnsi="Times New Roman" w:cs="Times New Roman"/>
          <w:sz w:val="24"/>
          <w:szCs w:val="24"/>
        </w:rPr>
        <w:t>Формы работы: коллективные обсуждения, дискуссии и отчеты, экскурсии, творческие дела, трудовые операции, игры, соревнования и конкурсы.</w:t>
      </w:r>
    </w:p>
    <w:p w14:paraId="59CE9BD3" w14:textId="77777777" w:rsidR="00102402" w:rsidRPr="00601141" w:rsidRDefault="00102402" w:rsidP="001024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41">
        <w:rPr>
          <w:rFonts w:ascii="Times New Roman" w:hAnsi="Times New Roman" w:cs="Times New Roman"/>
          <w:i/>
          <w:sz w:val="24"/>
          <w:szCs w:val="24"/>
        </w:rPr>
        <w:t>Массовая</w:t>
      </w:r>
      <w:r w:rsidRPr="00601141">
        <w:rPr>
          <w:rFonts w:ascii="Times New Roman" w:hAnsi="Times New Roman" w:cs="Times New Roman"/>
          <w:sz w:val="24"/>
          <w:szCs w:val="24"/>
        </w:rPr>
        <w:t xml:space="preserve"> форма работы направлена на формирование целостного мировоззрения ребенка с гармонично развитыми сферами индивидуальности, позволяющая ему не только жить в гармонии с природой и социальной средой, но и активно участвовать в сохранении окружающего мира.</w:t>
      </w:r>
    </w:p>
    <w:p w14:paraId="663CE65C" w14:textId="77777777" w:rsidR="00102402" w:rsidRPr="00601141" w:rsidRDefault="00102402" w:rsidP="001024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41">
        <w:rPr>
          <w:rFonts w:ascii="Times New Roman" w:hAnsi="Times New Roman" w:cs="Times New Roman"/>
          <w:sz w:val="24"/>
          <w:szCs w:val="24"/>
        </w:rPr>
        <w:t>Формы работы: массовая познавательная и практическая, исследовательская и пропагандистская деятельность.</w:t>
      </w:r>
    </w:p>
    <w:p w14:paraId="495E492A" w14:textId="77777777" w:rsidR="00102402" w:rsidRPr="00D043BF" w:rsidRDefault="00102402" w:rsidP="0010240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141">
        <w:rPr>
          <w:rFonts w:ascii="Times New Roman" w:hAnsi="Times New Roman" w:cs="Times New Roman"/>
          <w:sz w:val="24"/>
          <w:szCs w:val="24"/>
        </w:rPr>
        <w:lastRenderedPageBreak/>
        <w:t xml:space="preserve">      В процессе обучения предусматриваются теоретические и практические занятия. Теоретическая часть обычно занимает не более 30 минут от занятия и часто идет параллельно с выполнением  практического задания.</w:t>
      </w:r>
    </w:p>
    <w:p w14:paraId="41299FC2" w14:textId="77777777" w:rsidR="00102402" w:rsidRPr="00D043BF" w:rsidRDefault="00102402" w:rsidP="00102402">
      <w:pPr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D043B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Основные методы организации и реализации учебно-воспитательного процесса:</w:t>
      </w:r>
    </w:p>
    <w:p w14:paraId="74E2A499" w14:textId="77777777" w:rsidR="00102402" w:rsidRPr="00D043BF" w:rsidRDefault="00102402" w:rsidP="0010240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3BF">
        <w:rPr>
          <w:rFonts w:ascii="Times New Roman" w:eastAsia="Calibri" w:hAnsi="Times New Roman" w:cs="Times New Roman"/>
          <w:sz w:val="24"/>
          <w:szCs w:val="24"/>
        </w:rPr>
        <w:t xml:space="preserve">     Методы воздействия на становления экологической воспитанности обучающихся:</w:t>
      </w:r>
    </w:p>
    <w:p w14:paraId="35D17A98" w14:textId="77777777" w:rsidR="00102402" w:rsidRPr="00D043BF" w:rsidRDefault="00102402" w:rsidP="00102402">
      <w:pPr>
        <w:widowControl w:val="0"/>
        <w:numPr>
          <w:ilvl w:val="0"/>
          <w:numId w:val="14"/>
        </w:numPr>
        <w:tabs>
          <w:tab w:val="left" w:pos="1080"/>
        </w:tabs>
        <w:suppressAutoHyphens/>
        <w:spacing w:after="0" w:line="240" w:lineRule="auto"/>
        <w:ind w:left="54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3BF">
        <w:rPr>
          <w:rFonts w:ascii="Times New Roman" w:eastAsia="Calibri" w:hAnsi="Times New Roman" w:cs="Times New Roman"/>
          <w:sz w:val="24"/>
          <w:szCs w:val="24"/>
        </w:rPr>
        <w:t>метод убеждения (формирование  у воспитанников устойчивых убеждений, когда воздействие осуществляется на интеллектуальную сферу);</w:t>
      </w:r>
    </w:p>
    <w:p w14:paraId="4058DA2F" w14:textId="77777777" w:rsidR="00102402" w:rsidRPr="00D043BF" w:rsidRDefault="00102402" w:rsidP="00102402">
      <w:pPr>
        <w:widowControl w:val="0"/>
        <w:numPr>
          <w:ilvl w:val="0"/>
          <w:numId w:val="14"/>
        </w:numPr>
        <w:tabs>
          <w:tab w:val="left" w:pos="1080"/>
        </w:tabs>
        <w:suppressAutoHyphens/>
        <w:spacing w:after="0" w:line="240" w:lineRule="auto"/>
        <w:ind w:left="54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3BF">
        <w:rPr>
          <w:rFonts w:ascii="Times New Roman" w:eastAsia="Calibri" w:hAnsi="Times New Roman" w:cs="Times New Roman"/>
          <w:sz w:val="24"/>
          <w:szCs w:val="24"/>
        </w:rPr>
        <w:t>метод упражнений (формирование важных качеств личности как поведение в условиях природы и ответственность по отношению к ней в практической деятельности);</w:t>
      </w:r>
    </w:p>
    <w:p w14:paraId="2BB7030F" w14:textId="77777777" w:rsidR="00102402" w:rsidRPr="0032183D" w:rsidRDefault="00102402" w:rsidP="00102402">
      <w:pPr>
        <w:widowControl w:val="0"/>
        <w:numPr>
          <w:ilvl w:val="0"/>
          <w:numId w:val="14"/>
        </w:numPr>
        <w:tabs>
          <w:tab w:val="left" w:pos="1080"/>
        </w:tabs>
        <w:suppressAutoHyphens/>
        <w:spacing w:after="0" w:line="240" w:lineRule="auto"/>
        <w:ind w:left="54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3BF">
        <w:rPr>
          <w:rFonts w:ascii="Times New Roman" w:eastAsia="Calibri" w:hAnsi="Times New Roman" w:cs="Times New Roman"/>
          <w:sz w:val="24"/>
          <w:szCs w:val="24"/>
        </w:rPr>
        <w:t>метод стимулирования (оказывает влияние на мотивационную сферу личности путем использования поощрения, наказания, соревнования).</w:t>
      </w:r>
    </w:p>
    <w:p w14:paraId="26FD22F4" w14:textId="77777777" w:rsidR="00102402" w:rsidRPr="00D043BF" w:rsidRDefault="00102402" w:rsidP="00102402">
      <w:pPr>
        <w:ind w:left="720" w:hanging="72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043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D043BF">
        <w:rPr>
          <w:rFonts w:ascii="Times New Roman" w:eastAsia="Calibri" w:hAnsi="Times New Roman" w:cs="Times New Roman"/>
          <w:i/>
          <w:sz w:val="24"/>
          <w:szCs w:val="24"/>
          <w:u w:val="single"/>
        </w:rPr>
        <w:t>Методический:</w:t>
      </w:r>
    </w:p>
    <w:p w14:paraId="5832AF93" w14:textId="77777777" w:rsidR="00102402" w:rsidRPr="00D043BF" w:rsidRDefault="00102402" w:rsidP="00102402">
      <w:pPr>
        <w:widowControl w:val="0"/>
        <w:numPr>
          <w:ilvl w:val="0"/>
          <w:numId w:val="21"/>
        </w:numPr>
        <w:tabs>
          <w:tab w:val="left" w:pos="1080"/>
        </w:tabs>
        <w:suppressAutoHyphens/>
        <w:spacing w:after="0" w:line="240" w:lineRule="auto"/>
        <w:ind w:left="54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3BF">
        <w:rPr>
          <w:rFonts w:ascii="Times New Roman" w:eastAsia="Calibri" w:hAnsi="Times New Roman" w:cs="Times New Roman"/>
          <w:sz w:val="24"/>
          <w:szCs w:val="24"/>
        </w:rPr>
        <w:t>ознакомление с методической литературой, новыми педагогическими теориями и технологиями;</w:t>
      </w:r>
    </w:p>
    <w:p w14:paraId="2B867870" w14:textId="77777777" w:rsidR="00102402" w:rsidRPr="00D043BF" w:rsidRDefault="00102402" w:rsidP="00102402">
      <w:pPr>
        <w:widowControl w:val="0"/>
        <w:numPr>
          <w:ilvl w:val="0"/>
          <w:numId w:val="21"/>
        </w:numPr>
        <w:tabs>
          <w:tab w:val="left" w:pos="1080"/>
        </w:tabs>
        <w:suppressAutoHyphens/>
        <w:spacing w:after="0" w:line="240" w:lineRule="auto"/>
        <w:ind w:left="54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3BF">
        <w:rPr>
          <w:rFonts w:ascii="Times New Roman" w:eastAsia="Calibri" w:hAnsi="Times New Roman" w:cs="Times New Roman"/>
          <w:sz w:val="24"/>
          <w:szCs w:val="24"/>
        </w:rPr>
        <w:t>наличие рабочей учебной программы.</w:t>
      </w:r>
    </w:p>
    <w:p w14:paraId="60C738F4" w14:textId="77777777" w:rsidR="00102402" w:rsidRPr="00D043BF" w:rsidRDefault="00102402" w:rsidP="00102402">
      <w:pPr>
        <w:widowControl w:val="0"/>
        <w:tabs>
          <w:tab w:val="left" w:pos="1080"/>
        </w:tabs>
        <w:suppressAutoHyphens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E0C16E" w14:textId="77777777" w:rsidR="00102402" w:rsidRPr="00D043BF" w:rsidRDefault="00102402" w:rsidP="00102402">
      <w:pPr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043BF">
        <w:rPr>
          <w:rFonts w:ascii="Times New Roman" w:eastAsia="Calibri" w:hAnsi="Times New Roman" w:cs="Times New Roman"/>
          <w:i/>
          <w:sz w:val="24"/>
          <w:szCs w:val="24"/>
          <w:u w:val="single"/>
        </w:rPr>
        <w:t>Дидактический:</w:t>
      </w:r>
    </w:p>
    <w:p w14:paraId="2A697C2B" w14:textId="77777777" w:rsidR="00102402" w:rsidRPr="00D043BF" w:rsidRDefault="00102402" w:rsidP="00102402">
      <w:pPr>
        <w:widowControl w:val="0"/>
        <w:numPr>
          <w:ilvl w:val="0"/>
          <w:numId w:val="15"/>
        </w:numPr>
        <w:tabs>
          <w:tab w:val="left" w:pos="1080"/>
        </w:tabs>
        <w:suppressAutoHyphens/>
        <w:spacing w:after="0" w:line="240" w:lineRule="auto"/>
        <w:ind w:left="54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3BF">
        <w:rPr>
          <w:rFonts w:ascii="Times New Roman" w:eastAsia="Calibri" w:hAnsi="Times New Roman" w:cs="Times New Roman"/>
          <w:sz w:val="24"/>
          <w:szCs w:val="24"/>
        </w:rPr>
        <w:t>наличие наглядного материала (плакаты, выставочные стенды);</w:t>
      </w:r>
    </w:p>
    <w:p w14:paraId="2BCD43FB" w14:textId="77777777" w:rsidR="00102402" w:rsidRDefault="00102402" w:rsidP="00102402">
      <w:pPr>
        <w:widowControl w:val="0"/>
        <w:numPr>
          <w:ilvl w:val="0"/>
          <w:numId w:val="15"/>
        </w:numPr>
        <w:tabs>
          <w:tab w:val="left" w:pos="1080"/>
        </w:tabs>
        <w:suppressAutoHyphens/>
        <w:spacing w:after="0" w:line="240" w:lineRule="auto"/>
        <w:ind w:left="54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3BF">
        <w:rPr>
          <w:rFonts w:ascii="Times New Roman" w:eastAsia="Calibri" w:hAnsi="Times New Roman" w:cs="Times New Roman"/>
          <w:sz w:val="24"/>
          <w:szCs w:val="24"/>
        </w:rPr>
        <w:t>наличие демонстрационного материала (фотоальбомы, видеофильмы, аудиозаписи); литература по методике преподавания.</w:t>
      </w:r>
    </w:p>
    <w:p w14:paraId="7CB5BD29" w14:textId="77777777" w:rsidR="00102402" w:rsidRPr="008E2B80" w:rsidRDefault="00102402" w:rsidP="00102402">
      <w:pPr>
        <w:widowControl w:val="0"/>
        <w:tabs>
          <w:tab w:val="left" w:pos="1080"/>
        </w:tabs>
        <w:suppressAutoHyphens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26CAF3" w14:textId="77777777" w:rsidR="00102402" w:rsidRDefault="00102402" w:rsidP="001024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3BF">
        <w:rPr>
          <w:rFonts w:ascii="Times New Roman" w:eastAsia="Calibri" w:hAnsi="Times New Roman" w:cs="Times New Roman"/>
          <w:b/>
          <w:sz w:val="24"/>
          <w:szCs w:val="24"/>
        </w:rPr>
        <w:t>По итогам работы</w:t>
      </w:r>
      <w:r w:rsidRPr="00D043BF">
        <w:rPr>
          <w:rFonts w:ascii="Times New Roman" w:eastAsia="Calibri" w:hAnsi="Times New Roman" w:cs="Times New Roman"/>
          <w:sz w:val="24"/>
          <w:szCs w:val="24"/>
        </w:rPr>
        <w:t xml:space="preserve"> объединения обучающиеся делают проектную работу и последующей защитой.</w:t>
      </w:r>
    </w:p>
    <w:p w14:paraId="6244AC42" w14:textId="77777777" w:rsidR="00102402" w:rsidRPr="008E2B80" w:rsidRDefault="00102402" w:rsidP="001024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Формы, методы и технологии обучения:</w:t>
      </w:r>
    </w:p>
    <w:p w14:paraId="7F9153F6" w14:textId="77777777" w:rsidR="00102402" w:rsidRPr="00601141" w:rsidRDefault="00102402" w:rsidP="00102402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методы организации и осуществления учебно-познавательной деятельности</w:t>
      </w:r>
    </w:p>
    <w:p w14:paraId="054F0B78" w14:textId="77777777" w:rsidR="00102402" w:rsidRPr="00601141" w:rsidRDefault="00102402" w:rsidP="00102402">
      <w:pPr>
        <w:numPr>
          <w:ilvl w:val="0"/>
          <w:numId w:val="16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объяснительно-иллюстративный метод</w:t>
      </w:r>
    </w:p>
    <w:p w14:paraId="44779AE3" w14:textId="77777777" w:rsidR="00102402" w:rsidRPr="00601141" w:rsidRDefault="00102402" w:rsidP="00102402">
      <w:pPr>
        <w:numPr>
          <w:ilvl w:val="0"/>
          <w:numId w:val="16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эвристический</w:t>
      </w:r>
    </w:p>
    <w:p w14:paraId="3B7DDB52" w14:textId="77777777" w:rsidR="00102402" w:rsidRDefault="00102402" w:rsidP="00102402">
      <w:pPr>
        <w:numPr>
          <w:ilvl w:val="0"/>
          <w:numId w:val="16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 (проектный)</w:t>
      </w:r>
    </w:p>
    <w:p w14:paraId="66539EFF" w14:textId="77777777" w:rsidR="00102402" w:rsidRPr="00601141" w:rsidRDefault="00102402" w:rsidP="00102402">
      <w:pPr>
        <w:shd w:val="clear" w:color="auto" w:fill="FFFFFF"/>
        <w:spacing w:after="107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077E0B" w14:textId="77777777" w:rsidR="00102402" w:rsidRPr="00601141" w:rsidRDefault="00102402" w:rsidP="00102402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методы стимулирования и мотивации учебной деятельности</w:t>
      </w:r>
    </w:p>
    <w:p w14:paraId="077B4AEF" w14:textId="77777777" w:rsidR="00102402" w:rsidRPr="00601141" w:rsidRDefault="00102402" w:rsidP="00102402">
      <w:pPr>
        <w:numPr>
          <w:ilvl w:val="0"/>
          <w:numId w:val="17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игры</w:t>
      </w:r>
    </w:p>
    <w:p w14:paraId="1FF66B9F" w14:textId="77777777" w:rsidR="00102402" w:rsidRPr="00601141" w:rsidRDefault="00102402" w:rsidP="00102402">
      <w:pPr>
        <w:numPr>
          <w:ilvl w:val="0"/>
          <w:numId w:val="17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дискуссии</w:t>
      </w:r>
    </w:p>
    <w:p w14:paraId="4B8B8076" w14:textId="77777777" w:rsidR="00102402" w:rsidRPr="00601141" w:rsidRDefault="00102402" w:rsidP="00102402">
      <w:pPr>
        <w:numPr>
          <w:ilvl w:val="0"/>
          <w:numId w:val="17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Организационно-деятельностные игры</w:t>
      </w:r>
    </w:p>
    <w:p w14:paraId="41CC1691" w14:textId="77777777" w:rsidR="00102402" w:rsidRPr="00601141" w:rsidRDefault="00102402" w:rsidP="00102402">
      <w:pPr>
        <w:numPr>
          <w:ilvl w:val="0"/>
          <w:numId w:val="17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Предъявления требований</w:t>
      </w:r>
    </w:p>
    <w:p w14:paraId="4D8AA180" w14:textId="77777777" w:rsidR="00102402" w:rsidRDefault="00102402" w:rsidP="00102402">
      <w:pPr>
        <w:numPr>
          <w:ilvl w:val="0"/>
          <w:numId w:val="17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Поощрения и порицания</w:t>
      </w:r>
    </w:p>
    <w:p w14:paraId="5A6289C2" w14:textId="77777777" w:rsidR="00102402" w:rsidRPr="00601141" w:rsidRDefault="00102402" w:rsidP="00102402">
      <w:pPr>
        <w:shd w:val="clear" w:color="auto" w:fill="FFFFFF"/>
        <w:spacing w:after="107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4BC4A6" w14:textId="77777777" w:rsidR="00102402" w:rsidRPr="00601141" w:rsidRDefault="00102402" w:rsidP="00102402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методы контроля</w:t>
      </w:r>
    </w:p>
    <w:p w14:paraId="22C3E0BC" w14:textId="77777777" w:rsidR="00102402" w:rsidRPr="00601141" w:rsidRDefault="00102402" w:rsidP="00102402">
      <w:pPr>
        <w:numPr>
          <w:ilvl w:val="0"/>
          <w:numId w:val="18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 (индивидуальный, фронтальный, групповой)</w:t>
      </w:r>
    </w:p>
    <w:p w14:paraId="4F914A43" w14:textId="77777777" w:rsidR="00102402" w:rsidRPr="00601141" w:rsidRDefault="00102402" w:rsidP="00102402">
      <w:pPr>
        <w:numPr>
          <w:ilvl w:val="0"/>
          <w:numId w:val="18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Письменный опрос (проверочные работы, тесты, химические диктанты, контрольные работы)</w:t>
      </w:r>
    </w:p>
    <w:p w14:paraId="13DACE80" w14:textId="77777777" w:rsidR="00102402" w:rsidRPr="00601141" w:rsidRDefault="00102402" w:rsidP="00102402">
      <w:pPr>
        <w:numPr>
          <w:ilvl w:val="0"/>
          <w:numId w:val="18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</w:t>
      </w:r>
    </w:p>
    <w:p w14:paraId="4C30B607" w14:textId="77777777" w:rsidR="00102402" w:rsidRPr="00601141" w:rsidRDefault="00102402" w:rsidP="00102402">
      <w:pPr>
        <w:numPr>
          <w:ilvl w:val="0"/>
          <w:numId w:val="18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Взаимный контроль при групповой работе</w:t>
      </w:r>
    </w:p>
    <w:p w14:paraId="03C406DC" w14:textId="77777777" w:rsidR="00102402" w:rsidRDefault="00102402" w:rsidP="00102402">
      <w:pPr>
        <w:numPr>
          <w:ilvl w:val="0"/>
          <w:numId w:val="18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 при выполнении домашнего задания, подготовке к семинарам, зачетам.</w:t>
      </w:r>
    </w:p>
    <w:p w14:paraId="2E5379BE" w14:textId="1247D102" w:rsidR="00102402" w:rsidRDefault="00102402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0C201F7" w14:textId="77777777" w:rsidR="00C61F87" w:rsidRPr="00A05A31" w:rsidRDefault="00C61F8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E321" w14:textId="1583C8A2" w:rsidR="00975CE6" w:rsidRDefault="00975CE6" w:rsidP="00975CE6">
      <w:pPr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D043B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D043B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47B92" w:rsidRPr="00FD1A70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Организационно</w:t>
      </w:r>
      <w:r w:rsidR="00247B92" w:rsidRPr="00E9585F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-педагогические условия реализации программы</w:t>
      </w:r>
    </w:p>
    <w:p w14:paraId="7125444A" w14:textId="77777777" w:rsidR="00102402" w:rsidRDefault="00102402" w:rsidP="00102402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Материально-техническое обеспечение:</w:t>
      </w:r>
    </w:p>
    <w:p w14:paraId="3DB9BA27" w14:textId="77777777" w:rsidR="00102402" w:rsidRPr="0047093A" w:rsidRDefault="00102402" w:rsidP="00102402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 w:rsidRPr="006011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7093A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Печатные пособия</w:t>
      </w:r>
    </w:p>
    <w:p w14:paraId="192739F8" w14:textId="77777777" w:rsidR="00102402" w:rsidRPr="00601141" w:rsidRDefault="00102402" w:rsidP="0010240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1.Периодическая система химических элементов Д.И. Менделеева</w:t>
      </w:r>
    </w:p>
    <w:p w14:paraId="10E7A3BB" w14:textId="77777777" w:rsidR="00102402" w:rsidRPr="00601141" w:rsidRDefault="00102402" w:rsidP="0010240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2.Таблица растворимости кислот, оснований, солей</w:t>
      </w:r>
    </w:p>
    <w:p w14:paraId="2180FF19" w14:textId="77777777" w:rsidR="00102402" w:rsidRPr="0047093A" w:rsidRDefault="00102402" w:rsidP="0010240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3.Ряд активности металлов</w:t>
      </w:r>
    </w:p>
    <w:p w14:paraId="6CC72477" w14:textId="77777777" w:rsidR="00102402" w:rsidRPr="0047093A" w:rsidRDefault="00102402" w:rsidP="00102402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093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Технические средства обучения</w:t>
      </w:r>
    </w:p>
    <w:p w14:paraId="2ECEE6E3" w14:textId="77777777" w:rsidR="00102402" w:rsidRPr="00601141" w:rsidRDefault="00102402" w:rsidP="00102402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1141">
        <w:rPr>
          <w:rFonts w:ascii="Times New Roman" w:hAnsi="Times New Roman" w:cs="Times New Roman"/>
          <w:sz w:val="24"/>
          <w:szCs w:val="24"/>
        </w:rPr>
        <w:t>1. Классная доска с набором приспособлений для крепления таблиц.</w:t>
      </w:r>
    </w:p>
    <w:p w14:paraId="527C5D78" w14:textId="77777777" w:rsidR="00102402" w:rsidRPr="0047093A" w:rsidRDefault="00102402" w:rsidP="00102402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 w:rsidRPr="0047093A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Экранно-звуковые пособия</w:t>
      </w:r>
    </w:p>
    <w:p w14:paraId="081A979E" w14:textId="77777777" w:rsidR="00102402" w:rsidRPr="00601141" w:rsidRDefault="00102402" w:rsidP="00102402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1141">
        <w:rPr>
          <w:rFonts w:ascii="Times New Roman" w:hAnsi="Times New Roman" w:cs="Times New Roman"/>
          <w:sz w:val="24"/>
          <w:szCs w:val="24"/>
        </w:rPr>
        <w:t>1.Мультимедийные (цифровые) образовательные ресурсы, соответствующие содержанию обучения.</w:t>
      </w:r>
    </w:p>
    <w:p w14:paraId="7F3745C3" w14:textId="77777777" w:rsidR="00102402" w:rsidRPr="00601141" w:rsidRDefault="00102402" w:rsidP="00102402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093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Оборудование класса</w:t>
      </w:r>
      <w:r w:rsidRPr="00601141">
        <w:rPr>
          <w:rFonts w:ascii="Times New Roman" w:hAnsi="Times New Roman" w:cs="Times New Roman"/>
          <w:sz w:val="24"/>
          <w:szCs w:val="24"/>
        </w:rPr>
        <w:t xml:space="preserve"> (в соответствии с санитарно – гигиеническими нормами)</w:t>
      </w:r>
    </w:p>
    <w:p w14:paraId="067C40FB" w14:textId="77777777" w:rsidR="00102402" w:rsidRPr="00601141" w:rsidRDefault="00102402" w:rsidP="00102402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1141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601141">
        <w:rPr>
          <w:rFonts w:ascii="Times New Roman" w:hAnsi="Times New Roman" w:cs="Times New Roman"/>
          <w:sz w:val="24"/>
          <w:szCs w:val="24"/>
        </w:rPr>
        <w:t xml:space="preserve"> Ученические столы 2 местные с комплектом стульев.</w:t>
      </w:r>
    </w:p>
    <w:p w14:paraId="67D58977" w14:textId="77777777" w:rsidR="00102402" w:rsidRPr="00601141" w:rsidRDefault="00102402" w:rsidP="00102402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1141">
        <w:rPr>
          <w:rFonts w:ascii="Times New Roman" w:hAnsi="Times New Roman" w:cs="Times New Roman"/>
          <w:sz w:val="24"/>
          <w:szCs w:val="24"/>
        </w:rPr>
        <w:t>2. Стол учительский с тумбой.</w:t>
      </w:r>
    </w:p>
    <w:p w14:paraId="0607817C" w14:textId="77777777" w:rsidR="00102402" w:rsidRPr="00601141" w:rsidRDefault="00102402" w:rsidP="00102402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1141">
        <w:rPr>
          <w:rFonts w:ascii="Times New Roman" w:hAnsi="Times New Roman" w:cs="Times New Roman"/>
          <w:sz w:val="24"/>
          <w:szCs w:val="24"/>
        </w:rPr>
        <w:t>3. Шкафы для хранения пособий и прочего материала.</w:t>
      </w:r>
    </w:p>
    <w:p w14:paraId="68FF310F" w14:textId="77777777" w:rsidR="00102402" w:rsidRPr="00601141" w:rsidRDefault="00102402" w:rsidP="00102402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1141">
        <w:rPr>
          <w:rFonts w:ascii="Times New Roman" w:hAnsi="Times New Roman" w:cs="Times New Roman"/>
          <w:sz w:val="24"/>
          <w:szCs w:val="24"/>
        </w:rPr>
        <w:t>4. Настенные доски для вывешивания иллюстративного материала</w:t>
      </w:r>
    </w:p>
    <w:p w14:paraId="210A0370" w14:textId="77777777" w:rsidR="00102402" w:rsidRPr="00601141" w:rsidRDefault="00102402" w:rsidP="00102402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832A440" w14:textId="77777777" w:rsidR="00102402" w:rsidRPr="00601141" w:rsidRDefault="00102402" w:rsidP="001024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01141">
        <w:rPr>
          <w:rFonts w:ascii="Times New Roman" w:hAnsi="Times New Roman" w:cs="Times New Roman"/>
          <w:b/>
          <w:sz w:val="24"/>
          <w:szCs w:val="24"/>
        </w:rPr>
        <w:t xml:space="preserve"> Образовательные электронные ресурсы:</w:t>
      </w:r>
    </w:p>
    <w:p w14:paraId="69D3E671" w14:textId="77777777" w:rsidR="00102402" w:rsidRPr="00601141" w:rsidRDefault="003E5774" w:rsidP="0010240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02402" w:rsidRPr="00601141">
          <w:rPr>
            <w:rStyle w:val="a6"/>
            <w:rFonts w:ascii="Times New Roman" w:hAnsi="Times New Roman" w:cs="Times New Roman"/>
            <w:sz w:val="24"/>
            <w:szCs w:val="24"/>
          </w:rPr>
          <w:t>http://mon.gov.ru/pro/fgos/</w:t>
        </w:r>
      </w:hyperlink>
      <w:r w:rsidR="00102402" w:rsidRPr="00601141">
        <w:rPr>
          <w:rStyle w:val="c2"/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Федерации.</w:t>
      </w:r>
    </w:p>
    <w:p w14:paraId="013C69ED" w14:textId="77777777" w:rsidR="00102402" w:rsidRPr="00601141" w:rsidRDefault="003E5774" w:rsidP="0010240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02402" w:rsidRPr="00601141">
          <w:rPr>
            <w:rStyle w:val="a6"/>
            <w:rFonts w:ascii="Times New Roman" w:hAnsi="Times New Roman" w:cs="Times New Roman"/>
            <w:sz w:val="24"/>
            <w:szCs w:val="24"/>
          </w:rPr>
          <w:t>http://standart.edu.ru/</w:t>
        </w:r>
      </w:hyperlink>
      <w:r w:rsidR="00102402" w:rsidRPr="00601141">
        <w:rPr>
          <w:rStyle w:val="c2"/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Стандарт.</w:t>
      </w:r>
    </w:p>
    <w:p w14:paraId="05B859A8" w14:textId="77777777" w:rsidR="00102402" w:rsidRPr="00601141" w:rsidRDefault="003E5774" w:rsidP="0010240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02402" w:rsidRPr="00601141">
          <w:rPr>
            <w:rStyle w:val="a6"/>
            <w:rFonts w:ascii="Times New Roman" w:hAnsi="Times New Roman" w:cs="Times New Roman"/>
            <w:sz w:val="24"/>
            <w:szCs w:val="24"/>
          </w:rPr>
          <w:t>http://katalog.iot.ru/</w:t>
        </w:r>
      </w:hyperlink>
      <w:r w:rsidR="00102402" w:rsidRPr="00601141">
        <w:rPr>
          <w:rStyle w:val="c2"/>
          <w:rFonts w:ascii="Times New Roman" w:hAnsi="Times New Roman" w:cs="Times New Roman"/>
          <w:sz w:val="24"/>
          <w:szCs w:val="24"/>
        </w:rPr>
        <w:t>Каталог образовательных ресурсов сети Интернет для школы.</w:t>
      </w:r>
    </w:p>
    <w:p w14:paraId="0C542A1F" w14:textId="77777777" w:rsidR="00102402" w:rsidRDefault="003E5774" w:rsidP="0010240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hyperlink r:id="rId14" w:history="1">
        <w:r w:rsidR="00102402" w:rsidRPr="00601141">
          <w:rPr>
            <w:rStyle w:val="a6"/>
            <w:rFonts w:ascii="Times New Roman" w:hAnsi="Times New Roman" w:cs="Times New Roman"/>
            <w:sz w:val="24"/>
            <w:szCs w:val="24"/>
          </w:rPr>
          <w:t>http://school-collection.edu.ru/</w:t>
        </w:r>
        <w:r w:rsidR="00102402" w:rsidRPr="00601141">
          <w:rPr>
            <w:rStyle w:val="apple-converted-space"/>
            <w:rFonts w:ascii="Times New Roman" w:hAnsi="Times New Roman" w:cs="Times New Roman"/>
            <w:sz w:val="24"/>
            <w:szCs w:val="24"/>
            <w:u w:val="single"/>
          </w:rPr>
          <w:t> </w:t>
        </w:r>
      </w:hyperlink>
      <w:r w:rsidR="00102402" w:rsidRPr="00601141">
        <w:rPr>
          <w:rStyle w:val="c2"/>
          <w:rFonts w:ascii="Times New Roman" w:hAnsi="Times New Roman" w:cs="Times New Roman"/>
          <w:sz w:val="24"/>
          <w:szCs w:val="24"/>
        </w:rPr>
        <w:t xml:space="preserve">Единая коллекция цифровых образовательных ресурсов. </w:t>
      </w:r>
    </w:p>
    <w:p w14:paraId="7BB4A732" w14:textId="77777777" w:rsidR="00102402" w:rsidRPr="00D043BF" w:rsidRDefault="00102402" w:rsidP="00975CE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7D28F7" w14:textId="77777777" w:rsidR="00975CE6" w:rsidRDefault="00975CE6" w:rsidP="00975C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45DB9" w14:textId="77777777" w:rsidR="00102402" w:rsidRPr="00AC603F" w:rsidRDefault="0010240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AC603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5993AB5" w14:textId="447C995D" w:rsidR="00975CE6" w:rsidRPr="0032183D" w:rsidRDefault="00975CE6" w:rsidP="00975C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3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32183D">
        <w:rPr>
          <w:rFonts w:ascii="Times New Roman" w:hAnsi="Times New Roman" w:cs="Times New Roman"/>
          <w:b/>
          <w:sz w:val="24"/>
          <w:szCs w:val="24"/>
        </w:rPr>
        <w:t>. Список литературы:</w:t>
      </w:r>
    </w:p>
    <w:p w14:paraId="426E2DAF" w14:textId="77777777" w:rsidR="00975CE6" w:rsidRPr="00601141" w:rsidRDefault="00975CE6" w:rsidP="00975CE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литература для учителя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7DB7D0D" w14:textId="77777777" w:rsidR="00975CE6" w:rsidRPr="00601141" w:rsidRDefault="00975CE6" w:rsidP="00975CE6">
      <w:pPr>
        <w:numPr>
          <w:ilvl w:val="0"/>
          <w:numId w:val="20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Хомченко И.Г. решение задач по химии 8 – 11 класс. М. : ООО «Издательство Новая волна», 2007 г.</w:t>
      </w:r>
    </w:p>
    <w:p w14:paraId="5A591378" w14:textId="77777777" w:rsidR="00975CE6" w:rsidRDefault="00975CE6" w:rsidP="00975CE6">
      <w:pPr>
        <w:numPr>
          <w:ilvl w:val="0"/>
          <w:numId w:val="20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пособие – репетитор для поступающих в вузы (под редакцией Е.С. Егорова. Ростов – на Дону: Феникс, 2003 г).</w:t>
      </w:r>
    </w:p>
    <w:p w14:paraId="264CC1D4" w14:textId="77777777" w:rsidR="00975CE6" w:rsidRPr="00601141" w:rsidRDefault="00975CE6" w:rsidP="00975CE6">
      <w:pPr>
        <w:shd w:val="clear" w:color="auto" w:fill="FFFFFF"/>
        <w:spacing w:after="107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B4B6AF" w14:textId="77777777" w:rsidR="00975CE6" w:rsidRPr="008E2B80" w:rsidRDefault="00975CE6" w:rsidP="00975CE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B80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литература для учащихся и родителей:</w:t>
      </w:r>
    </w:p>
    <w:p w14:paraId="54D13B27" w14:textId="77777777" w:rsidR="00975CE6" w:rsidRPr="00601141" w:rsidRDefault="00975CE6" w:rsidP="00975CE6">
      <w:pPr>
        <w:numPr>
          <w:ilvl w:val="0"/>
          <w:numId w:val="19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А.М. Радецкий Химия</w:t>
      </w: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дидактический материал 8 – 9 классы. Пособие для учителей. М. Просвещение 2011 г.</w:t>
      </w:r>
    </w:p>
    <w:p w14:paraId="79D7305D" w14:textId="77777777" w:rsidR="00975CE6" w:rsidRPr="00601141" w:rsidRDefault="00975CE6" w:rsidP="00975CE6">
      <w:pPr>
        <w:numPr>
          <w:ilvl w:val="0"/>
          <w:numId w:val="19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. 8 класс: поурочные разработки к учебникам О.С. Габриеляна, Л.С. Гузея. В.В. Сорокина; Г.Е. Рудзитиса, Ф.Г. Фельдмана. – М. ВАКО, 2004 г.</w:t>
      </w:r>
    </w:p>
    <w:p w14:paraId="350A8D1C" w14:textId="3DEFFFF2" w:rsidR="00D5599C" w:rsidRDefault="00D5599C" w:rsidP="00D559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ACE17" w14:textId="5A0126C4" w:rsidR="00602608" w:rsidRDefault="00602608" w:rsidP="00D559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901F2" w14:textId="1B0C8B77" w:rsidR="00602608" w:rsidRDefault="00602608" w:rsidP="00D559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F1318" w14:textId="339C68C5" w:rsidR="00602608" w:rsidRDefault="00602608" w:rsidP="00D559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C1A5F" w14:textId="583C68F4" w:rsidR="00602608" w:rsidRDefault="0060260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BDDA865" w14:textId="77777777" w:rsidR="00B62294" w:rsidRDefault="00B62294" w:rsidP="009A09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B62294" w:rsidSect="005A788F"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4E6242DE" w14:textId="77777777" w:rsidR="004909FF" w:rsidRDefault="004909FF" w:rsidP="004909F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Учебно-тематический план</w:t>
      </w:r>
    </w:p>
    <w:p w14:paraId="2AAC1D82" w14:textId="77777777" w:rsidR="004909FF" w:rsidRDefault="004909FF" w:rsidP="004909F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Творческого объединение «По страницам учебника химии»</w:t>
      </w:r>
    </w:p>
    <w:p w14:paraId="27F4DC6B" w14:textId="77777777" w:rsidR="004909FF" w:rsidRDefault="004909FF" w:rsidP="004909F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2021-2022г</w:t>
      </w:r>
    </w:p>
    <w:p w14:paraId="77B8C6B1" w14:textId="48E6DC44" w:rsidR="004909FF" w:rsidRDefault="004909FF" w:rsidP="004909F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(8-9 класс</w:t>
      </w:r>
      <w:r w:rsidR="00C61F87"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0AC77B1" w14:textId="77777777" w:rsidR="00B62294" w:rsidRDefault="00B62294" w:rsidP="009A09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095"/>
        <w:gridCol w:w="892"/>
        <w:gridCol w:w="2058"/>
        <w:gridCol w:w="1788"/>
        <w:gridCol w:w="1499"/>
        <w:gridCol w:w="2739"/>
        <w:gridCol w:w="1548"/>
        <w:gridCol w:w="1331"/>
      </w:tblGrid>
      <w:tr w:rsidR="00B62294" w:rsidRPr="00B62294" w14:paraId="6742E65B" w14:textId="77777777" w:rsidTr="006810CF">
        <w:trPr>
          <w:trHeight w:val="1800"/>
        </w:trPr>
        <w:tc>
          <w:tcPr>
            <w:tcW w:w="1716" w:type="dxa"/>
            <w:shd w:val="clear" w:color="auto" w:fill="auto"/>
          </w:tcPr>
          <w:p w14:paraId="3120D6A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106" w:type="dxa"/>
            <w:shd w:val="clear" w:color="auto" w:fill="auto"/>
          </w:tcPr>
          <w:p w14:paraId="53D85D0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609" w:type="dxa"/>
            <w:shd w:val="clear" w:color="auto" w:fill="auto"/>
          </w:tcPr>
          <w:p w14:paraId="2E768A0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Число</w:t>
            </w:r>
          </w:p>
        </w:tc>
        <w:tc>
          <w:tcPr>
            <w:tcW w:w="2189" w:type="dxa"/>
            <w:shd w:val="clear" w:color="auto" w:fill="auto"/>
          </w:tcPr>
          <w:p w14:paraId="1499DAE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788" w:type="dxa"/>
            <w:shd w:val="clear" w:color="auto" w:fill="auto"/>
          </w:tcPr>
          <w:p w14:paraId="6D6F97C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Форма занятия</w:t>
            </w:r>
          </w:p>
        </w:tc>
        <w:tc>
          <w:tcPr>
            <w:tcW w:w="1499" w:type="dxa"/>
            <w:shd w:val="clear" w:color="auto" w:fill="auto"/>
          </w:tcPr>
          <w:p w14:paraId="6D1E682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2847" w:type="dxa"/>
            <w:shd w:val="clear" w:color="auto" w:fill="auto"/>
          </w:tcPr>
          <w:p w14:paraId="428FCA9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1563" w:type="dxa"/>
            <w:shd w:val="clear" w:color="auto" w:fill="auto"/>
          </w:tcPr>
          <w:p w14:paraId="215BAB8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  <w:tc>
          <w:tcPr>
            <w:tcW w:w="1349" w:type="dxa"/>
            <w:shd w:val="clear" w:color="auto" w:fill="auto"/>
          </w:tcPr>
          <w:p w14:paraId="54D0BF2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</w:tr>
      <w:tr w:rsidR="00B62294" w:rsidRPr="00B62294" w14:paraId="409F144E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0C8C161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1,2</w:t>
            </w:r>
          </w:p>
        </w:tc>
        <w:tc>
          <w:tcPr>
            <w:tcW w:w="1106" w:type="dxa"/>
            <w:shd w:val="clear" w:color="auto" w:fill="auto"/>
          </w:tcPr>
          <w:p w14:paraId="753737F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609" w:type="dxa"/>
            <w:shd w:val="clear" w:color="auto" w:fill="auto"/>
          </w:tcPr>
          <w:p w14:paraId="626A8B2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30A0A18A" w14:textId="77777777" w:rsidR="00B62294" w:rsidRDefault="006810CF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1гр - </w:t>
            </w:r>
            <w:r w:rsidR="00B62294"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2FFD0D99" w14:textId="77777777" w:rsidR="006810CF" w:rsidRDefault="006810CF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2гр </w:t>
            </w:r>
            <w:r w:rsidR="009901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12</w:t>
            </w:r>
            <w:r w:rsidR="009901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:45-14;20</w:t>
            </w:r>
          </w:p>
          <w:p w14:paraId="02D3CDB2" w14:textId="77777777" w:rsidR="00990199" w:rsidRDefault="00990199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14:20 </w:t>
            </w:r>
            <w:r w:rsidR="00F92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B44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  <w:r w:rsidR="00F92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:50</w:t>
            </w:r>
          </w:p>
          <w:p w14:paraId="2C69D075" w14:textId="490C96F0" w:rsidR="00F92915" w:rsidRPr="00B62294" w:rsidRDefault="00F92915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726ED83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2168B8C7" w14:textId="549AB7D3" w:rsidR="00B62294" w:rsidRPr="00B62294" w:rsidRDefault="002665E1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49857033" w14:textId="77777777" w:rsidR="00B62294" w:rsidRPr="00B62294" w:rsidRDefault="00B62294" w:rsidP="00B6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 - часть естествознания</w:t>
            </w:r>
          </w:p>
          <w:p w14:paraId="1F2E406D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3" w:type="dxa"/>
            <w:shd w:val="clear" w:color="auto" w:fill="auto"/>
          </w:tcPr>
          <w:p w14:paraId="4C6A5EA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27BE0A55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Вводный</w:t>
            </w:r>
          </w:p>
        </w:tc>
      </w:tr>
      <w:tr w:rsidR="00B62294" w:rsidRPr="00B62294" w14:paraId="4DD98D86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31DABB5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3,4</w:t>
            </w:r>
          </w:p>
        </w:tc>
        <w:tc>
          <w:tcPr>
            <w:tcW w:w="1106" w:type="dxa"/>
            <w:shd w:val="clear" w:color="auto" w:fill="auto"/>
          </w:tcPr>
          <w:p w14:paraId="2F52E67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609" w:type="dxa"/>
            <w:shd w:val="clear" w:color="auto" w:fill="auto"/>
          </w:tcPr>
          <w:p w14:paraId="1A60D4A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721C644F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1316415C" w14:textId="77777777" w:rsidR="00F92915" w:rsidRPr="00F92915" w:rsidRDefault="00F92915" w:rsidP="00F9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2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57D61002" w14:textId="77777777" w:rsidR="00F92915" w:rsidRPr="00F92915" w:rsidRDefault="00F92915" w:rsidP="00F9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2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0FCAC797" w14:textId="4A30EF4C" w:rsidR="00F92915" w:rsidRPr="00B62294" w:rsidRDefault="00F92915" w:rsidP="00F9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2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715792D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47A84726" w14:textId="4504EAED" w:rsidR="00B62294" w:rsidRPr="00B62294" w:rsidRDefault="002665E1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1DBE53F3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 химии. Вещества</w:t>
            </w:r>
          </w:p>
        </w:tc>
        <w:tc>
          <w:tcPr>
            <w:tcW w:w="1563" w:type="dxa"/>
            <w:shd w:val="clear" w:color="auto" w:fill="auto"/>
          </w:tcPr>
          <w:p w14:paraId="29A74E45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1272815D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текущий</w:t>
            </w:r>
          </w:p>
        </w:tc>
      </w:tr>
      <w:tr w:rsidR="00B62294" w:rsidRPr="00B62294" w14:paraId="62357F0F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2E17251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5,6</w:t>
            </w:r>
          </w:p>
        </w:tc>
        <w:tc>
          <w:tcPr>
            <w:tcW w:w="1106" w:type="dxa"/>
            <w:shd w:val="clear" w:color="auto" w:fill="auto"/>
          </w:tcPr>
          <w:p w14:paraId="48F7EF2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609" w:type="dxa"/>
            <w:shd w:val="clear" w:color="auto" w:fill="auto"/>
          </w:tcPr>
          <w:p w14:paraId="6A9D88C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62798DF1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6C4737E1" w14:textId="77777777" w:rsidR="00F934DC" w:rsidRPr="00F934DC" w:rsidRDefault="00F934DC" w:rsidP="00F9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34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0337B112" w14:textId="77777777" w:rsidR="00F934DC" w:rsidRPr="00F934DC" w:rsidRDefault="00F934DC" w:rsidP="00F9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34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3895E2B6" w14:textId="0A90BC9C" w:rsidR="00F934DC" w:rsidRPr="00B62294" w:rsidRDefault="00F934DC" w:rsidP="00F9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34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69272978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1E6EDA21" w14:textId="11BE0565" w:rsidR="00B62294" w:rsidRPr="00B62294" w:rsidRDefault="002665E1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1DB2EF4B" w14:textId="77777777" w:rsidR="00B62294" w:rsidRPr="00B62294" w:rsidRDefault="00B62294" w:rsidP="00B622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22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Превращение веществ. Роль химии в жизни человека.</w:t>
            </w:r>
          </w:p>
          <w:p w14:paraId="7492D8C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3" w:type="dxa"/>
            <w:shd w:val="clear" w:color="auto" w:fill="auto"/>
          </w:tcPr>
          <w:p w14:paraId="40931D8A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66E1097A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текущий</w:t>
            </w:r>
          </w:p>
        </w:tc>
      </w:tr>
      <w:tr w:rsidR="00B62294" w:rsidRPr="00B62294" w14:paraId="3DCA6EB0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3958585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7,8</w:t>
            </w:r>
          </w:p>
        </w:tc>
        <w:tc>
          <w:tcPr>
            <w:tcW w:w="1106" w:type="dxa"/>
            <w:shd w:val="clear" w:color="auto" w:fill="auto"/>
          </w:tcPr>
          <w:p w14:paraId="0D40C43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609" w:type="dxa"/>
            <w:shd w:val="clear" w:color="auto" w:fill="auto"/>
          </w:tcPr>
          <w:p w14:paraId="08B3381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23EF2408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476427A5" w14:textId="77777777" w:rsidR="00F261A2" w:rsidRDefault="00F261A2" w:rsidP="00F2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6851C778" w14:textId="77777777" w:rsidR="00F261A2" w:rsidRDefault="00F261A2" w:rsidP="00F2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5E7B64E1" w14:textId="245E4154" w:rsidR="00F934DC" w:rsidRPr="00F934DC" w:rsidRDefault="00F261A2" w:rsidP="00F2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3ED9F11E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№1</w:t>
            </w:r>
          </w:p>
        </w:tc>
        <w:tc>
          <w:tcPr>
            <w:tcW w:w="1499" w:type="dxa"/>
            <w:shd w:val="clear" w:color="auto" w:fill="auto"/>
          </w:tcPr>
          <w:p w14:paraId="4A03DC85" w14:textId="0C63456E" w:rsidR="00B62294" w:rsidRPr="00B62294" w:rsidRDefault="002665E1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112FC53E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B62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обращения с лабораторным оборудованием»</w:t>
            </w:r>
          </w:p>
        </w:tc>
        <w:tc>
          <w:tcPr>
            <w:tcW w:w="1563" w:type="dxa"/>
            <w:shd w:val="clear" w:color="auto" w:fill="auto"/>
          </w:tcPr>
          <w:p w14:paraId="70AE96B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74D8D759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текущий</w:t>
            </w:r>
          </w:p>
        </w:tc>
      </w:tr>
      <w:tr w:rsidR="00B62294" w:rsidRPr="00B62294" w14:paraId="090B3D04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1A052B6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1106" w:type="dxa"/>
            <w:shd w:val="clear" w:color="auto" w:fill="auto"/>
          </w:tcPr>
          <w:p w14:paraId="535FFE7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609" w:type="dxa"/>
            <w:shd w:val="clear" w:color="auto" w:fill="auto"/>
          </w:tcPr>
          <w:p w14:paraId="24B1FD7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5A3E8D07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0A203BB3" w14:textId="77777777" w:rsidR="00F261A2" w:rsidRDefault="00F261A2" w:rsidP="00F2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119EE6E5" w14:textId="77777777" w:rsidR="00F261A2" w:rsidRDefault="00F261A2" w:rsidP="00F2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5B5576BA" w14:textId="180CA0C2" w:rsidR="00F261A2" w:rsidRPr="00F261A2" w:rsidRDefault="00F261A2" w:rsidP="00F2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78B895C2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№2</w:t>
            </w:r>
          </w:p>
        </w:tc>
        <w:tc>
          <w:tcPr>
            <w:tcW w:w="1499" w:type="dxa"/>
            <w:shd w:val="clear" w:color="auto" w:fill="auto"/>
          </w:tcPr>
          <w:p w14:paraId="5C562BA9" w14:textId="20113DBE" w:rsidR="00B62294" w:rsidRPr="00B62294" w:rsidRDefault="002665E1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14:paraId="70D5D9B8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B62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горящей свечой»</w:t>
            </w:r>
          </w:p>
        </w:tc>
        <w:tc>
          <w:tcPr>
            <w:tcW w:w="1563" w:type="dxa"/>
            <w:shd w:val="clear" w:color="auto" w:fill="auto"/>
          </w:tcPr>
          <w:p w14:paraId="570E543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5BC0A873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текущий</w:t>
            </w:r>
          </w:p>
        </w:tc>
      </w:tr>
      <w:tr w:rsidR="00B62294" w:rsidRPr="00B62294" w14:paraId="502FD7F5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0F3071E3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10,11</w:t>
            </w:r>
          </w:p>
        </w:tc>
        <w:tc>
          <w:tcPr>
            <w:tcW w:w="1106" w:type="dxa"/>
            <w:shd w:val="clear" w:color="auto" w:fill="auto"/>
          </w:tcPr>
          <w:p w14:paraId="508DC41E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609" w:type="dxa"/>
            <w:shd w:val="clear" w:color="auto" w:fill="auto"/>
          </w:tcPr>
          <w:p w14:paraId="69A984A5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4046B795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73FD970F" w14:textId="77777777" w:rsidR="00F261A2" w:rsidRDefault="00F261A2" w:rsidP="00F2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629902AC" w14:textId="77777777" w:rsidR="00F261A2" w:rsidRDefault="00F261A2" w:rsidP="00F2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27528E4D" w14:textId="230873CD" w:rsidR="00F261A2" w:rsidRPr="00B62294" w:rsidRDefault="00F261A2" w:rsidP="00F2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2529EA1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5405CD64" w14:textId="04DAAB60" w:rsidR="00B62294" w:rsidRPr="00B62294" w:rsidRDefault="00D6706F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7DA56425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Краткие сведения по истории развития химии. Знаки химических элементов.</w:t>
            </w:r>
          </w:p>
        </w:tc>
        <w:tc>
          <w:tcPr>
            <w:tcW w:w="1563" w:type="dxa"/>
            <w:shd w:val="clear" w:color="auto" w:fill="auto"/>
          </w:tcPr>
          <w:p w14:paraId="4CFFD215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0D2B462D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текущий</w:t>
            </w:r>
          </w:p>
        </w:tc>
      </w:tr>
      <w:tr w:rsidR="00B62294" w:rsidRPr="00B62294" w14:paraId="57F3DFBC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567CA0E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 w14:paraId="0635A20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609" w:type="dxa"/>
            <w:shd w:val="clear" w:color="auto" w:fill="auto"/>
          </w:tcPr>
          <w:p w14:paraId="52958D6E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26BB79F9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01431363" w14:textId="77777777" w:rsidR="00F261A2" w:rsidRDefault="00F261A2" w:rsidP="00F2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054B6CD9" w14:textId="77777777" w:rsidR="00F261A2" w:rsidRDefault="00F261A2" w:rsidP="00F2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4E5F9937" w14:textId="399B76EF" w:rsidR="00F261A2" w:rsidRPr="00B62294" w:rsidRDefault="00F261A2" w:rsidP="00F2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4485AE2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577783A2" w14:textId="4FDF3B73" w:rsidR="00B62294" w:rsidRPr="00B62294" w:rsidRDefault="00D6706F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14:paraId="1F01B9CA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таблица химических элементов Д. И. Менделеева.</w:t>
            </w:r>
          </w:p>
        </w:tc>
        <w:tc>
          <w:tcPr>
            <w:tcW w:w="1563" w:type="dxa"/>
            <w:shd w:val="clear" w:color="auto" w:fill="auto"/>
          </w:tcPr>
          <w:p w14:paraId="20414F5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048E08CA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21596364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41DB0B89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106" w:type="dxa"/>
            <w:shd w:val="clear" w:color="auto" w:fill="auto"/>
          </w:tcPr>
          <w:p w14:paraId="0B56514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609" w:type="dxa"/>
            <w:shd w:val="clear" w:color="auto" w:fill="auto"/>
          </w:tcPr>
          <w:p w14:paraId="0977CCD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3D0BBA41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306CBA9D" w14:textId="77777777" w:rsidR="00F261A2" w:rsidRDefault="00F261A2" w:rsidP="00F2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563FD6A0" w14:textId="77777777" w:rsidR="00F261A2" w:rsidRDefault="00F261A2" w:rsidP="00F2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53FAC7C5" w14:textId="6A199DCD" w:rsidR="00F261A2" w:rsidRPr="00F261A2" w:rsidRDefault="00F261A2" w:rsidP="00F2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56CEC51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556B7B69" w14:textId="7893D595" w:rsidR="00B62294" w:rsidRPr="00B62294" w:rsidRDefault="00D6706F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14:paraId="176A619C" w14:textId="77777777" w:rsidR="00B62294" w:rsidRPr="00B62294" w:rsidRDefault="00B62294" w:rsidP="00B62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формулы. Относительная атомная и молекулярная массы</w:t>
            </w:r>
          </w:p>
          <w:p w14:paraId="672F57D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3" w:type="dxa"/>
            <w:shd w:val="clear" w:color="auto" w:fill="auto"/>
          </w:tcPr>
          <w:p w14:paraId="1E48C4F8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68B921FA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733C80D6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7D46B88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14,15</w:t>
            </w:r>
          </w:p>
        </w:tc>
        <w:tc>
          <w:tcPr>
            <w:tcW w:w="1106" w:type="dxa"/>
            <w:shd w:val="clear" w:color="auto" w:fill="auto"/>
          </w:tcPr>
          <w:p w14:paraId="1D233FD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609" w:type="dxa"/>
            <w:shd w:val="clear" w:color="auto" w:fill="auto"/>
          </w:tcPr>
          <w:p w14:paraId="6C55A2C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4E69DD88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4E648D89" w14:textId="77777777" w:rsidR="00F261A2" w:rsidRDefault="00F261A2" w:rsidP="00F2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0296A687" w14:textId="77777777" w:rsidR="00F261A2" w:rsidRDefault="00F261A2" w:rsidP="00F2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2C528D8D" w14:textId="687F2FC7" w:rsidR="00F261A2" w:rsidRPr="00B62294" w:rsidRDefault="00F261A2" w:rsidP="00F2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760D2B5E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7245AA7C" w14:textId="6DD4B0FD" w:rsidR="00B62294" w:rsidRPr="00B62294" w:rsidRDefault="00D6706F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75AA424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Вычисления по химическим формулам</w:t>
            </w:r>
          </w:p>
        </w:tc>
        <w:tc>
          <w:tcPr>
            <w:tcW w:w="1563" w:type="dxa"/>
            <w:shd w:val="clear" w:color="auto" w:fill="auto"/>
          </w:tcPr>
          <w:p w14:paraId="1FBD283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36BC5CA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34D7C30B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732774B8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16,17</w:t>
            </w:r>
          </w:p>
        </w:tc>
        <w:tc>
          <w:tcPr>
            <w:tcW w:w="1106" w:type="dxa"/>
            <w:shd w:val="clear" w:color="auto" w:fill="auto"/>
          </w:tcPr>
          <w:p w14:paraId="4BB5B519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609" w:type="dxa"/>
            <w:shd w:val="clear" w:color="auto" w:fill="auto"/>
          </w:tcPr>
          <w:p w14:paraId="14F15C79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56E207E4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3855882D" w14:textId="77777777" w:rsidR="00F261A2" w:rsidRDefault="00F261A2" w:rsidP="00F2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4455F1BA" w14:textId="77777777" w:rsidR="00F261A2" w:rsidRDefault="00F261A2" w:rsidP="00F2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0A754003" w14:textId="30273C12" w:rsidR="00F261A2" w:rsidRPr="00B62294" w:rsidRDefault="00F261A2" w:rsidP="00F2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4F25737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6ACB041A" w14:textId="71D6AA33" w:rsidR="00B62294" w:rsidRPr="00B62294" w:rsidRDefault="00D6706F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096946E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сведения о строении атомов. </w:t>
            </w:r>
          </w:p>
        </w:tc>
        <w:tc>
          <w:tcPr>
            <w:tcW w:w="1563" w:type="dxa"/>
            <w:shd w:val="clear" w:color="auto" w:fill="auto"/>
          </w:tcPr>
          <w:p w14:paraId="26D26763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70D4F569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24CDA849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5462474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106" w:type="dxa"/>
            <w:shd w:val="clear" w:color="auto" w:fill="auto"/>
          </w:tcPr>
          <w:p w14:paraId="59543C5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609" w:type="dxa"/>
            <w:shd w:val="clear" w:color="auto" w:fill="auto"/>
          </w:tcPr>
          <w:p w14:paraId="0F9AAFA5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47084567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235B67BF" w14:textId="77777777" w:rsidR="00F261A2" w:rsidRDefault="00F261A2" w:rsidP="00F2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04A7D060" w14:textId="77777777" w:rsidR="00F261A2" w:rsidRDefault="00F261A2" w:rsidP="00F2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3C50F39B" w14:textId="34F19904" w:rsidR="00F261A2" w:rsidRPr="00B62294" w:rsidRDefault="00F261A2" w:rsidP="00F2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089E50A9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3C892495" w14:textId="3558A252" w:rsidR="00B62294" w:rsidRPr="00B62294" w:rsidRDefault="00D6706F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14:paraId="744D430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в составе ядер атомов элементов.  Изотопы.</w:t>
            </w:r>
          </w:p>
        </w:tc>
        <w:tc>
          <w:tcPr>
            <w:tcW w:w="1563" w:type="dxa"/>
            <w:shd w:val="clear" w:color="auto" w:fill="auto"/>
          </w:tcPr>
          <w:p w14:paraId="5310D6F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48133B1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215187BD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00BDB95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19,20</w:t>
            </w:r>
          </w:p>
        </w:tc>
        <w:tc>
          <w:tcPr>
            <w:tcW w:w="1106" w:type="dxa"/>
            <w:shd w:val="clear" w:color="auto" w:fill="auto"/>
          </w:tcPr>
          <w:p w14:paraId="097BD04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609" w:type="dxa"/>
            <w:shd w:val="clear" w:color="auto" w:fill="auto"/>
          </w:tcPr>
          <w:p w14:paraId="6DF27BA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652A4E6F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230FED24" w14:textId="77777777" w:rsidR="00E62FC3" w:rsidRDefault="00E62FC3" w:rsidP="00E6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35093860" w14:textId="77777777" w:rsidR="00E62FC3" w:rsidRDefault="00E62FC3" w:rsidP="00E6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0A7D9F2E" w14:textId="3DC47A7D" w:rsidR="00E62FC3" w:rsidRPr="00B62294" w:rsidRDefault="00E62FC3" w:rsidP="00E6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10504EC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73E9E793" w14:textId="5B14E46A" w:rsidR="00B62294" w:rsidRPr="00B62294" w:rsidRDefault="00D6706F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6F65EBB5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Электроны. Строение электронных оболочек атомов элементов I-III периодов.</w:t>
            </w:r>
          </w:p>
        </w:tc>
        <w:tc>
          <w:tcPr>
            <w:tcW w:w="1563" w:type="dxa"/>
            <w:shd w:val="clear" w:color="auto" w:fill="auto"/>
          </w:tcPr>
          <w:p w14:paraId="341081F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78564993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0C4316F7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4FD11089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21,22,23</w:t>
            </w:r>
          </w:p>
        </w:tc>
        <w:tc>
          <w:tcPr>
            <w:tcW w:w="1106" w:type="dxa"/>
            <w:shd w:val="clear" w:color="auto" w:fill="auto"/>
          </w:tcPr>
          <w:p w14:paraId="22743E6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609" w:type="dxa"/>
            <w:shd w:val="clear" w:color="auto" w:fill="auto"/>
          </w:tcPr>
          <w:p w14:paraId="608B893A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3A3CA5D3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43B27435" w14:textId="77777777" w:rsidR="00E62FC3" w:rsidRDefault="00E62FC3" w:rsidP="00E6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3020E5F4" w14:textId="77777777" w:rsidR="00E62FC3" w:rsidRDefault="00E62FC3" w:rsidP="00E6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641C67A9" w14:textId="79228D2A" w:rsidR="00E62FC3" w:rsidRPr="00B62294" w:rsidRDefault="00E62FC3" w:rsidP="00E6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30C1A652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10166F29" w14:textId="1C6320C9" w:rsidR="00B62294" w:rsidRPr="00B62294" w:rsidRDefault="004D194B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47" w:type="dxa"/>
            <w:shd w:val="clear" w:color="auto" w:fill="auto"/>
          </w:tcPr>
          <w:p w14:paraId="47B3236D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Периодическая таблица элементов Д.И. Менделеева и строения атомов.</w:t>
            </w:r>
          </w:p>
        </w:tc>
        <w:tc>
          <w:tcPr>
            <w:tcW w:w="1563" w:type="dxa"/>
            <w:shd w:val="clear" w:color="auto" w:fill="auto"/>
          </w:tcPr>
          <w:p w14:paraId="3E62FAE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763FE50D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24183117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04D4C34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106" w:type="dxa"/>
            <w:shd w:val="clear" w:color="auto" w:fill="auto"/>
          </w:tcPr>
          <w:p w14:paraId="7154EB9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609" w:type="dxa"/>
            <w:shd w:val="clear" w:color="auto" w:fill="auto"/>
          </w:tcPr>
          <w:p w14:paraId="61DFB7EE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20066E69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31C66625" w14:textId="77777777" w:rsidR="00E62FC3" w:rsidRDefault="00E62FC3" w:rsidP="00E6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23497588" w14:textId="77777777" w:rsidR="00E62FC3" w:rsidRDefault="00E62FC3" w:rsidP="00E6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5EA013D4" w14:textId="542E9EF3" w:rsidR="00E62FC3" w:rsidRPr="00B62294" w:rsidRDefault="00E62FC3" w:rsidP="00E6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3E259B3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43C02F5F" w14:textId="31A0F205" w:rsidR="00B62294" w:rsidRPr="00B62294" w:rsidRDefault="004D194B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14:paraId="3EE637AA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Ионная химическая связь</w:t>
            </w:r>
          </w:p>
        </w:tc>
        <w:tc>
          <w:tcPr>
            <w:tcW w:w="1563" w:type="dxa"/>
            <w:shd w:val="clear" w:color="auto" w:fill="auto"/>
          </w:tcPr>
          <w:p w14:paraId="20F23AA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07C177A9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69971AEC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4F1FF6A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106" w:type="dxa"/>
            <w:shd w:val="clear" w:color="auto" w:fill="auto"/>
          </w:tcPr>
          <w:p w14:paraId="18464075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5A238F89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2FF62217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1086A18D" w14:textId="77777777" w:rsidR="00E62FC3" w:rsidRDefault="00E62FC3" w:rsidP="00E6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17F065DB" w14:textId="77777777" w:rsidR="00E62FC3" w:rsidRDefault="00E62FC3" w:rsidP="00E6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21465C1B" w14:textId="7C804EE8" w:rsidR="00E62FC3" w:rsidRPr="00B62294" w:rsidRDefault="00E62FC3" w:rsidP="00E6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2348296A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2269846D" w14:textId="49B54E25" w:rsidR="00B62294" w:rsidRPr="00B62294" w:rsidRDefault="004D194B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14:paraId="450A16E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Ковалентная неполярная химическая связь.</w:t>
            </w:r>
          </w:p>
        </w:tc>
        <w:tc>
          <w:tcPr>
            <w:tcW w:w="1563" w:type="dxa"/>
            <w:shd w:val="clear" w:color="auto" w:fill="auto"/>
          </w:tcPr>
          <w:p w14:paraId="2F1E46F5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3794FC12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1D2A2FD5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64F0CE83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106" w:type="dxa"/>
            <w:shd w:val="clear" w:color="auto" w:fill="auto"/>
          </w:tcPr>
          <w:p w14:paraId="052F5E52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05422465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3F6BF2CA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2B4E14D6" w14:textId="77777777" w:rsidR="00E62FC3" w:rsidRDefault="00E62FC3" w:rsidP="00E6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6D822D55" w14:textId="77777777" w:rsidR="00E62FC3" w:rsidRDefault="00E62FC3" w:rsidP="00E6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557AD76F" w14:textId="3611FCAE" w:rsidR="00E62FC3" w:rsidRPr="00B62294" w:rsidRDefault="00E62FC3" w:rsidP="00E6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64A7A59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0E89BEF9" w14:textId="1960D790" w:rsidR="00B62294" w:rsidRPr="00B62294" w:rsidRDefault="004D194B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14:paraId="557013B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Ковалентная полярная химическая связь</w:t>
            </w:r>
          </w:p>
        </w:tc>
        <w:tc>
          <w:tcPr>
            <w:tcW w:w="1563" w:type="dxa"/>
            <w:shd w:val="clear" w:color="auto" w:fill="auto"/>
          </w:tcPr>
          <w:p w14:paraId="47B2768E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247AFC3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767AE9CA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7679C928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106" w:type="dxa"/>
            <w:shd w:val="clear" w:color="auto" w:fill="auto"/>
          </w:tcPr>
          <w:p w14:paraId="3926E803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249F84E5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7FC22B6C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5708DD6C" w14:textId="77777777" w:rsidR="00E62FC3" w:rsidRDefault="00E62FC3" w:rsidP="00E6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0A235693" w14:textId="77777777" w:rsidR="00E62FC3" w:rsidRDefault="00E62FC3" w:rsidP="00E6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16BA1BD0" w14:textId="08BCECD1" w:rsidR="00E62FC3" w:rsidRPr="00B62294" w:rsidRDefault="00E62FC3" w:rsidP="00E6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7CC9AD23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600408DB" w14:textId="61D2D238" w:rsidR="00B62294" w:rsidRPr="00B62294" w:rsidRDefault="004D194B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14:paraId="15D49E3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Металлическая связь</w:t>
            </w:r>
          </w:p>
        </w:tc>
        <w:tc>
          <w:tcPr>
            <w:tcW w:w="1563" w:type="dxa"/>
            <w:shd w:val="clear" w:color="auto" w:fill="auto"/>
          </w:tcPr>
          <w:p w14:paraId="18C56F1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6944263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694B6623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6467D41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106" w:type="dxa"/>
            <w:shd w:val="clear" w:color="auto" w:fill="auto"/>
          </w:tcPr>
          <w:p w14:paraId="7E40F509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1D054352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70887A22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3EC26F5A" w14:textId="77777777" w:rsidR="00E62FC3" w:rsidRDefault="00E62FC3" w:rsidP="00E6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4436930E" w14:textId="77777777" w:rsidR="00E62FC3" w:rsidRDefault="00E62FC3" w:rsidP="00E6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6DF46DBD" w14:textId="7CB4653C" w:rsidR="00E62FC3" w:rsidRPr="00B62294" w:rsidRDefault="00E62FC3" w:rsidP="00E6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5522DA6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35218D3E" w14:textId="3A4E27B9" w:rsidR="00B62294" w:rsidRPr="00B62294" w:rsidRDefault="004D194B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14:paraId="6334459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теме «Атомы химических элементов»</w:t>
            </w:r>
          </w:p>
        </w:tc>
        <w:tc>
          <w:tcPr>
            <w:tcW w:w="1563" w:type="dxa"/>
            <w:shd w:val="clear" w:color="auto" w:fill="auto"/>
          </w:tcPr>
          <w:p w14:paraId="675F537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4F11648D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13D9FE72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0C9A42A8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29,30,31</w:t>
            </w:r>
          </w:p>
        </w:tc>
        <w:tc>
          <w:tcPr>
            <w:tcW w:w="1106" w:type="dxa"/>
            <w:shd w:val="clear" w:color="auto" w:fill="auto"/>
          </w:tcPr>
          <w:p w14:paraId="14FBD6C3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1C6AC55E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2A2E9686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585153B7" w14:textId="77777777" w:rsidR="00E62FC3" w:rsidRDefault="00E62FC3" w:rsidP="00E6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430586CC" w14:textId="77777777" w:rsidR="00E62FC3" w:rsidRDefault="00E62FC3" w:rsidP="00E6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47226869" w14:textId="4611087D" w:rsidR="00E62FC3" w:rsidRPr="00B62294" w:rsidRDefault="00E62FC3" w:rsidP="00E6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0E0C660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0CB1F062" w14:textId="0EAC47BA" w:rsidR="00B62294" w:rsidRPr="00B62294" w:rsidRDefault="004D194B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47" w:type="dxa"/>
            <w:shd w:val="clear" w:color="auto" w:fill="auto"/>
          </w:tcPr>
          <w:p w14:paraId="215FA609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Простые вещества – металлы </w:t>
            </w:r>
          </w:p>
        </w:tc>
        <w:tc>
          <w:tcPr>
            <w:tcW w:w="1563" w:type="dxa"/>
            <w:shd w:val="clear" w:color="auto" w:fill="auto"/>
          </w:tcPr>
          <w:p w14:paraId="6D71773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34F771EA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28CB8662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2D03062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32,33,34</w:t>
            </w:r>
          </w:p>
        </w:tc>
        <w:tc>
          <w:tcPr>
            <w:tcW w:w="1106" w:type="dxa"/>
            <w:shd w:val="clear" w:color="auto" w:fill="auto"/>
          </w:tcPr>
          <w:p w14:paraId="680EC1A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19272CA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36A0F325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579C961A" w14:textId="77777777" w:rsidR="00E62FC3" w:rsidRDefault="00E62FC3" w:rsidP="00E6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2D373E1C" w14:textId="77777777" w:rsidR="00E62FC3" w:rsidRDefault="00E62FC3" w:rsidP="00E6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0EE9FE55" w14:textId="3B5689C5" w:rsidR="00E62FC3" w:rsidRPr="00B62294" w:rsidRDefault="00E62FC3" w:rsidP="00E6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41CEC4A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345B9A08" w14:textId="30F5D9DF" w:rsidR="00B62294" w:rsidRPr="00B62294" w:rsidRDefault="004D194B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47" w:type="dxa"/>
            <w:shd w:val="clear" w:color="auto" w:fill="auto"/>
          </w:tcPr>
          <w:p w14:paraId="3930EA7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Простые вещества – неметаллы</w:t>
            </w:r>
          </w:p>
        </w:tc>
        <w:tc>
          <w:tcPr>
            <w:tcW w:w="1563" w:type="dxa"/>
            <w:shd w:val="clear" w:color="auto" w:fill="auto"/>
          </w:tcPr>
          <w:p w14:paraId="249EBA1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78567B7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60CCCFFF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22EF24B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35,36</w:t>
            </w:r>
          </w:p>
        </w:tc>
        <w:tc>
          <w:tcPr>
            <w:tcW w:w="1106" w:type="dxa"/>
            <w:shd w:val="clear" w:color="auto" w:fill="auto"/>
          </w:tcPr>
          <w:p w14:paraId="4B601C0E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412118EE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7394E841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4849EE3E" w14:textId="77777777" w:rsidR="00E62FC3" w:rsidRDefault="00E62FC3" w:rsidP="00E6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57458FDF" w14:textId="77777777" w:rsidR="00E62FC3" w:rsidRDefault="00E62FC3" w:rsidP="00E6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2DC6461E" w14:textId="22AD4591" w:rsidR="00E62FC3" w:rsidRPr="00E62FC3" w:rsidRDefault="00E62FC3" w:rsidP="00E6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2A7CB6B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0D79EE03" w14:textId="3222AAF1" w:rsidR="00B62294" w:rsidRPr="00B62294" w:rsidRDefault="004D194B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19AC9BA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Количества вещества. Моль. Молярная масса.</w:t>
            </w:r>
          </w:p>
        </w:tc>
        <w:tc>
          <w:tcPr>
            <w:tcW w:w="1563" w:type="dxa"/>
            <w:shd w:val="clear" w:color="auto" w:fill="auto"/>
          </w:tcPr>
          <w:p w14:paraId="0DDCB9E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67D49108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202C73E5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2C545FA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37,38</w:t>
            </w:r>
          </w:p>
        </w:tc>
        <w:tc>
          <w:tcPr>
            <w:tcW w:w="1106" w:type="dxa"/>
            <w:shd w:val="clear" w:color="auto" w:fill="auto"/>
          </w:tcPr>
          <w:p w14:paraId="3BE6405E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0B40208E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734292C4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5C054D88" w14:textId="77777777" w:rsidR="0096464E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527C3CA3" w14:textId="77777777" w:rsidR="0096464E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362DA939" w14:textId="032F1814" w:rsidR="0096464E" w:rsidRPr="00B62294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10C1CE0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760A49C5" w14:textId="083E060D" w:rsidR="00B62294" w:rsidRPr="00B62294" w:rsidRDefault="004D194B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03BCF93D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Молярный объем газов. Относительная плотность газов.</w:t>
            </w:r>
          </w:p>
        </w:tc>
        <w:tc>
          <w:tcPr>
            <w:tcW w:w="1563" w:type="dxa"/>
            <w:shd w:val="clear" w:color="auto" w:fill="auto"/>
          </w:tcPr>
          <w:p w14:paraId="03B2579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6BD6880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4E620E01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6466D07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39,40</w:t>
            </w:r>
          </w:p>
        </w:tc>
        <w:tc>
          <w:tcPr>
            <w:tcW w:w="1106" w:type="dxa"/>
            <w:shd w:val="clear" w:color="auto" w:fill="auto"/>
          </w:tcPr>
          <w:p w14:paraId="5758288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6C172E23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70BB8F8A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14AD1FE0" w14:textId="77777777" w:rsidR="0096464E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50AC90FE" w14:textId="77777777" w:rsidR="0096464E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5051DAEB" w14:textId="07433818" w:rsidR="0096464E" w:rsidRPr="0096464E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6F4839E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40E2D053" w14:textId="59C0F379" w:rsidR="00B62294" w:rsidRPr="00B62294" w:rsidRDefault="004D194B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585EE5F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Степень окисления. Бинарные </w:t>
            </w:r>
          </w:p>
        </w:tc>
        <w:tc>
          <w:tcPr>
            <w:tcW w:w="1563" w:type="dxa"/>
            <w:shd w:val="clear" w:color="auto" w:fill="auto"/>
          </w:tcPr>
          <w:p w14:paraId="4BA9A24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45C269C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597759E7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22C0141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41,42</w:t>
            </w:r>
          </w:p>
        </w:tc>
        <w:tc>
          <w:tcPr>
            <w:tcW w:w="1106" w:type="dxa"/>
            <w:shd w:val="clear" w:color="auto" w:fill="auto"/>
          </w:tcPr>
          <w:p w14:paraId="3DD01E2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7422CAC3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76BA6B98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68BE90B1" w14:textId="77777777" w:rsidR="0096464E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71C1B47C" w14:textId="77777777" w:rsidR="0096464E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75C984EF" w14:textId="2F35DF40" w:rsidR="0096464E" w:rsidRPr="00B62294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4EFDCCD2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79A761D6" w14:textId="49E48324" w:rsidR="00B62294" w:rsidRPr="00B62294" w:rsidRDefault="004D194B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25614ED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 металлов и неметаллов.</w:t>
            </w:r>
          </w:p>
        </w:tc>
        <w:tc>
          <w:tcPr>
            <w:tcW w:w="1563" w:type="dxa"/>
            <w:shd w:val="clear" w:color="auto" w:fill="auto"/>
          </w:tcPr>
          <w:p w14:paraId="211B8BDE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38D188B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7DCAD088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52C0E94E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43,44</w:t>
            </w:r>
          </w:p>
        </w:tc>
        <w:tc>
          <w:tcPr>
            <w:tcW w:w="1106" w:type="dxa"/>
            <w:shd w:val="clear" w:color="auto" w:fill="auto"/>
          </w:tcPr>
          <w:p w14:paraId="4DC32EE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53EA2389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7D87F80F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6444637D" w14:textId="77777777" w:rsidR="0096464E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2EA99EFC" w14:textId="77777777" w:rsidR="0096464E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586228A4" w14:textId="3C44E497" w:rsidR="0096464E" w:rsidRPr="00B62294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48BE0EA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3E458FF6" w14:textId="1B57735B" w:rsidR="00B62294" w:rsidRPr="00B62294" w:rsidRDefault="004D194B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0DB0A20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Оксиды. Летучие водородные соединения </w:t>
            </w:r>
          </w:p>
        </w:tc>
        <w:tc>
          <w:tcPr>
            <w:tcW w:w="1563" w:type="dxa"/>
            <w:shd w:val="clear" w:color="auto" w:fill="auto"/>
          </w:tcPr>
          <w:p w14:paraId="4C45330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15C33B68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4498D570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68AEE3B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45,46</w:t>
            </w:r>
          </w:p>
        </w:tc>
        <w:tc>
          <w:tcPr>
            <w:tcW w:w="1106" w:type="dxa"/>
            <w:shd w:val="clear" w:color="auto" w:fill="auto"/>
          </w:tcPr>
          <w:p w14:paraId="1863F76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4E17A65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06554B8C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113FE133" w14:textId="77777777" w:rsidR="0096464E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5AAF22DD" w14:textId="77777777" w:rsidR="0096464E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7C54B1EA" w14:textId="0BD9611D" w:rsidR="0096464E" w:rsidRPr="00B62294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583A5033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50238779" w14:textId="352E7297" w:rsidR="00B62294" w:rsidRPr="00B62294" w:rsidRDefault="004D194B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7E1109B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</w:t>
            </w:r>
          </w:p>
        </w:tc>
        <w:tc>
          <w:tcPr>
            <w:tcW w:w="1563" w:type="dxa"/>
            <w:shd w:val="clear" w:color="auto" w:fill="auto"/>
          </w:tcPr>
          <w:p w14:paraId="6EAEACB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3E25A0D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31FD80AD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3641086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47,48</w:t>
            </w:r>
          </w:p>
        </w:tc>
        <w:tc>
          <w:tcPr>
            <w:tcW w:w="1106" w:type="dxa"/>
            <w:shd w:val="clear" w:color="auto" w:fill="auto"/>
          </w:tcPr>
          <w:p w14:paraId="77EBFB4E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3314DFC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21FA6222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1D937EC8" w14:textId="77777777" w:rsidR="0096464E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3E737C9F" w14:textId="77777777" w:rsidR="0096464E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42D92291" w14:textId="6F80C1EA" w:rsidR="0096464E" w:rsidRPr="00B62294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1F0FEFA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41692DAF" w14:textId="562CC24C" w:rsidR="00B62294" w:rsidRPr="00B62294" w:rsidRDefault="004D194B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7B0A7AD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Кислоты</w:t>
            </w:r>
          </w:p>
        </w:tc>
        <w:tc>
          <w:tcPr>
            <w:tcW w:w="1563" w:type="dxa"/>
            <w:shd w:val="clear" w:color="auto" w:fill="auto"/>
          </w:tcPr>
          <w:p w14:paraId="5C18B738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3B39C313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1AEB1207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653E3F5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49,50</w:t>
            </w:r>
          </w:p>
        </w:tc>
        <w:tc>
          <w:tcPr>
            <w:tcW w:w="1106" w:type="dxa"/>
            <w:shd w:val="clear" w:color="auto" w:fill="auto"/>
          </w:tcPr>
          <w:p w14:paraId="2010EC49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444573C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375AE2BA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34B8D1FD" w14:textId="77777777" w:rsidR="0096464E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315C9746" w14:textId="77777777" w:rsidR="0096464E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3777692B" w14:textId="48243364" w:rsidR="0096464E" w:rsidRPr="00B62294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7B0A6238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5867091C" w14:textId="022F9C39" w:rsidR="00B62294" w:rsidRPr="00B62294" w:rsidRDefault="004D194B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03D5604D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Соли</w:t>
            </w:r>
          </w:p>
        </w:tc>
        <w:tc>
          <w:tcPr>
            <w:tcW w:w="1563" w:type="dxa"/>
            <w:shd w:val="clear" w:color="auto" w:fill="auto"/>
          </w:tcPr>
          <w:p w14:paraId="2BDC176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3579C0ED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12191A4D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471F466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51,52</w:t>
            </w:r>
          </w:p>
        </w:tc>
        <w:tc>
          <w:tcPr>
            <w:tcW w:w="1106" w:type="dxa"/>
            <w:shd w:val="clear" w:color="auto" w:fill="auto"/>
          </w:tcPr>
          <w:p w14:paraId="15DD79B3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6C92810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29AD167B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7044434C" w14:textId="77777777" w:rsidR="0096464E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05D6B9EB" w14:textId="77777777" w:rsidR="0096464E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4B6D8BF7" w14:textId="19A710DD" w:rsidR="0096464E" w:rsidRPr="00B62294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449F5E1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№2</w:t>
            </w:r>
          </w:p>
        </w:tc>
        <w:tc>
          <w:tcPr>
            <w:tcW w:w="1499" w:type="dxa"/>
            <w:shd w:val="clear" w:color="auto" w:fill="auto"/>
          </w:tcPr>
          <w:p w14:paraId="30E89C20" w14:textId="5BFCCE31" w:rsidR="00B62294" w:rsidRPr="00B62294" w:rsidRDefault="004D194B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2FD470CD" w14:textId="77777777" w:rsidR="0096464E" w:rsidRDefault="00B62294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«Основные классы химических </w:t>
            </w:r>
            <w:r w:rsidR="009646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03F82A6A" w14:textId="77777777" w:rsidR="0096464E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66BA4B51" w14:textId="627FD1FD" w:rsidR="00B62294" w:rsidRPr="00B62294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  <w:r w:rsidR="00B62294"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соединений»</w:t>
            </w:r>
          </w:p>
        </w:tc>
        <w:tc>
          <w:tcPr>
            <w:tcW w:w="1563" w:type="dxa"/>
            <w:shd w:val="clear" w:color="auto" w:fill="auto"/>
          </w:tcPr>
          <w:p w14:paraId="13E85E83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547E734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4F02C6D0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6812B59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1106" w:type="dxa"/>
            <w:shd w:val="clear" w:color="auto" w:fill="auto"/>
          </w:tcPr>
          <w:p w14:paraId="30CD55D9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50632033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3574091F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3F8EBA49" w14:textId="77777777" w:rsidR="0096464E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618D5C0F" w14:textId="77777777" w:rsidR="0096464E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05D7317A" w14:textId="0711879D" w:rsidR="0096464E" w:rsidRPr="00B62294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2B91CCD8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№3</w:t>
            </w:r>
          </w:p>
        </w:tc>
        <w:tc>
          <w:tcPr>
            <w:tcW w:w="1499" w:type="dxa"/>
            <w:shd w:val="clear" w:color="auto" w:fill="auto"/>
          </w:tcPr>
          <w:p w14:paraId="136C44CD" w14:textId="0528F8A5" w:rsidR="00B62294" w:rsidRPr="00B62294" w:rsidRDefault="004D194B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14:paraId="3B98272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«Очистка загрязненной поваренной соли»</w:t>
            </w:r>
          </w:p>
        </w:tc>
        <w:tc>
          <w:tcPr>
            <w:tcW w:w="1563" w:type="dxa"/>
            <w:shd w:val="clear" w:color="auto" w:fill="auto"/>
          </w:tcPr>
          <w:p w14:paraId="57227288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5F90BF2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7975E486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3891EC82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54,55</w:t>
            </w:r>
          </w:p>
        </w:tc>
        <w:tc>
          <w:tcPr>
            <w:tcW w:w="1106" w:type="dxa"/>
            <w:shd w:val="clear" w:color="auto" w:fill="auto"/>
          </w:tcPr>
          <w:p w14:paraId="512B13FD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7CAAA5CD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6D24CC9C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37CA7156" w14:textId="77777777" w:rsidR="0096464E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6C6AC309" w14:textId="77777777" w:rsidR="0096464E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39A7A1F5" w14:textId="56C92575" w:rsidR="0096464E" w:rsidRPr="00B62294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6EFD10D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7D7BE3F7" w14:textId="58FB38FE" w:rsidR="00B62294" w:rsidRPr="00B62294" w:rsidRDefault="004D194B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14E56F3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Массовая и объемная доля компонентов смеси </w:t>
            </w:r>
          </w:p>
        </w:tc>
        <w:tc>
          <w:tcPr>
            <w:tcW w:w="1563" w:type="dxa"/>
            <w:shd w:val="clear" w:color="auto" w:fill="auto"/>
          </w:tcPr>
          <w:p w14:paraId="40E988B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5A2FDE7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62580DFE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3ACCE77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56,57</w:t>
            </w:r>
          </w:p>
        </w:tc>
        <w:tc>
          <w:tcPr>
            <w:tcW w:w="1106" w:type="dxa"/>
            <w:shd w:val="clear" w:color="auto" w:fill="auto"/>
          </w:tcPr>
          <w:p w14:paraId="61D85A3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440A646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468C558C" w14:textId="77777777" w:rsidR="0096464E" w:rsidRDefault="00B62294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  <w:r w:rsidR="009646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10BAA897" w14:textId="77777777" w:rsidR="0096464E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5DBA6429" w14:textId="63E25C54" w:rsidR="00B62294" w:rsidRPr="00B62294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52A16132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141A8F03" w14:textId="29CED99B" w:rsidR="00B62294" w:rsidRPr="00B62294" w:rsidRDefault="004D194B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59ED236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Расчет массовой и объемной долей компонентов смеси веществ.</w:t>
            </w:r>
          </w:p>
        </w:tc>
        <w:tc>
          <w:tcPr>
            <w:tcW w:w="1563" w:type="dxa"/>
            <w:shd w:val="clear" w:color="auto" w:fill="auto"/>
          </w:tcPr>
          <w:p w14:paraId="7973306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5314DC6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00C0E9E5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671DBA6A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1106" w:type="dxa"/>
            <w:shd w:val="clear" w:color="auto" w:fill="auto"/>
          </w:tcPr>
          <w:p w14:paraId="7A8558F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68B3ABA3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376D22F3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70E2A84E" w14:textId="77777777" w:rsidR="0096464E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425FA4FB" w14:textId="77777777" w:rsidR="0096464E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4FCC823A" w14:textId="6A4919B5" w:rsidR="0096464E" w:rsidRPr="00B62294" w:rsidRDefault="0096464E" w:rsidP="0096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73ACC82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№5</w:t>
            </w:r>
          </w:p>
        </w:tc>
        <w:tc>
          <w:tcPr>
            <w:tcW w:w="1499" w:type="dxa"/>
            <w:shd w:val="clear" w:color="auto" w:fill="auto"/>
          </w:tcPr>
          <w:p w14:paraId="46868AC1" w14:textId="3E0BDECB" w:rsidR="00B62294" w:rsidRPr="00B62294" w:rsidRDefault="004D194B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14:paraId="3285F63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«Приготовление раствора сахара и расчет его массовой доли в растворе»</w:t>
            </w:r>
          </w:p>
        </w:tc>
        <w:tc>
          <w:tcPr>
            <w:tcW w:w="1563" w:type="dxa"/>
            <w:shd w:val="clear" w:color="auto" w:fill="auto"/>
          </w:tcPr>
          <w:p w14:paraId="584274BD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088566A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6F8CACB2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03D9B10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59,60</w:t>
            </w:r>
          </w:p>
        </w:tc>
        <w:tc>
          <w:tcPr>
            <w:tcW w:w="1106" w:type="dxa"/>
            <w:shd w:val="clear" w:color="auto" w:fill="auto"/>
          </w:tcPr>
          <w:p w14:paraId="51688A1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328797E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7BB4B527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13ACD7F8" w14:textId="77777777" w:rsidR="007004E1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68E60814" w14:textId="77777777" w:rsidR="007004E1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16DBE5FE" w14:textId="5BD0CFF0" w:rsidR="0096464E" w:rsidRPr="00B62294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0D13100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2F5A8C59" w14:textId="02F1A3ED" w:rsidR="00B62294" w:rsidRPr="00B62294" w:rsidRDefault="004D194B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3FC707D3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Физические явления. Химические реакции. Признаки хим. реакций. </w:t>
            </w:r>
          </w:p>
        </w:tc>
        <w:tc>
          <w:tcPr>
            <w:tcW w:w="1563" w:type="dxa"/>
            <w:shd w:val="clear" w:color="auto" w:fill="auto"/>
          </w:tcPr>
          <w:p w14:paraId="51840D28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51F999C3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06839BA7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02CA2739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61,62</w:t>
            </w:r>
          </w:p>
        </w:tc>
        <w:tc>
          <w:tcPr>
            <w:tcW w:w="1106" w:type="dxa"/>
            <w:shd w:val="clear" w:color="auto" w:fill="auto"/>
          </w:tcPr>
          <w:p w14:paraId="204F613E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20524F7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6FE8006C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3265215A" w14:textId="77777777" w:rsidR="007004E1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6CBD45BF" w14:textId="77777777" w:rsidR="007004E1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10BF145F" w14:textId="3429983D" w:rsidR="007004E1" w:rsidRPr="00B62294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0D7D4453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19B2E664" w14:textId="75B890E2" w:rsidR="00B62294" w:rsidRPr="00B62294" w:rsidRDefault="004D194B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7F3D53AE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сохранения массы веществ. Химические уравнения </w:t>
            </w:r>
          </w:p>
        </w:tc>
        <w:tc>
          <w:tcPr>
            <w:tcW w:w="1563" w:type="dxa"/>
            <w:shd w:val="clear" w:color="auto" w:fill="auto"/>
          </w:tcPr>
          <w:p w14:paraId="6EC033BE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5E8DF1D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2E53158C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01F70148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1106" w:type="dxa"/>
            <w:shd w:val="clear" w:color="auto" w:fill="auto"/>
          </w:tcPr>
          <w:p w14:paraId="7BF8CFB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13449D69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4639FFB5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3A13A86F" w14:textId="77777777" w:rsidR="007004E1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1F317076" w14:textId="77777777" w:rsidR="007004E1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4A57831C" w14:textId="46B412F1" w:rsidR="007004E1" w:rsidRPr="00B62294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1A4DAB55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30B28D68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4CE7AB18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Реакции разложения </w:t>
            </w:r>
          </w:p>
        </w:tc>
        <w:tc>
          <w:tcPr>
            <w:tcW w:w="1563" w:type="dxa"/>
            <w:shd w:val="clear" w:color="auto" w:fill="auto"/>
          </w:tcPr>
          <w:p w14:paraId="6E9B892A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5FE9FB1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7C4880FE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446E746D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64</w:t>
            </w:r>
          </w:p>
        </w:tc>
        <w:tc>
          <w:tcPr>
            <w:tcW w:w="1106" w:type="dxa"/>
            <w:shd w:val="clear" w:color="auto" w:fill="auto"/>
          </w:tcPr>
          <w:p w14:paraId="5C7547E5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1A54154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249D3B18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3EF0D8F1" w14:textId="77777777" w:rsidR="007004E1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38BF6B7F" w14:textId="77777777" w:rsidR="007004E1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26C10CA7" w14:textId="228BA7BA" w:rsidR="007004E1" w:rsidRPr="00B62294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570F1D8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79EDEE4F" w14:textId="10D2F612" w:rsidR="00B62294" w:rsidRPr="00B62294" w:rsidRDefault="004D194B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14:paraId="37DC341A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Реакции соединения </w:t>
            </w:r>
          </w:p>
        </w:tc>
        <w:tc>
          <w:tcPr>
            <w:tcW w:w="1563" w:type="dxa"/>
            <w:shd w:val="clear" w:color="auto" w:fill="auto"/>
          </w:tcPr>
          <w:p w14:paraId="15C7966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24E18F7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036CD246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0489912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1106" w:type="dxa"/>
            <w:shd w:val="clear" w:color="auto" w:fill="auto"/>
          </w:tcPr>
          <w:p w14:paraId="2C9248D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0300C7A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54DC3E02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2043BC27" w14:textId="77777777" w:rsidR="007004E1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6195ED72" w14:textId="77777777" w:rsidR="007004E1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4FF92FCF" w14:textId="4FC320FB" w:rsidR="007004E1" w:rsidRPr="00B62294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25ABEAA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4F54BF1C" w14:textId="58382FBA" w:rsidR="00B62294" w:rsidRPr="00B62294" w:rsidRDefault="00B93915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14:paraId="01347DDA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Реакции замещения</w:t>
            </w:r>
          </w:p>
        </w:tc>
        <w:tc>
          <w:tcPr>
            <w:tcW w:w="1563" w:type="dxa"/>
            <w:shd w:val="clear" w:color="auto" w:fill="auto"/>
          </w:tcPr>
          <w:p w14:paraId="55CCBE2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2AA7D395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2FBB05A3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00CB846D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1106" w:type="dxa"/>
            <w:shd w:val="clear" w:color="auto" w:fill="auto"/>
          </w:tcPr>
          <w:p w14:paraId="1AA3F788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1F5BDD2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075184D5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5D618FC8" w14:textId="77777777" w:rsidR="007004E1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02D5D289" w14:textId="77777777" w:rsidR="007004E1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223FB763" w14:textId="5FFA944E" w:rsidR="007004E1" w:rsidRPr="00B62294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016B121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03A2CD20" w14:textId="5386F151" w:rsidR="00B62294" w:rsidRPr="00B62294" w:rsidRDefault="00B93915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14:paraId="17A3F3A5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Реакции обмена</w:t>
            </w:r>
          </w:p>
        </w:tc>
        <w:tc>
          <w:tcPr>
            <w:tcW w:w="1563" w:type="dxa"/>
            <w:shd w:val="clear" w:color="auto" w:fill="auto"/>
          </w:tcPr>
          <w:p w14:paraId="07C6D25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717EFCF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45689B6D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34D3FC55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1106" w:type="dxa"/>
            <w:shd w:val="clear" w:color="auto" w:fill="auto"/>
          </w:tcPr>
          <w:p w14:paraId="4384129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3CCABA52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6030E95D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4F757EE2" w14:textId="77777777" w:rsidR="007004E1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699185BB" w14:textId="77777777" w:rsidR="007004E1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485AB8DA" w14:textId="0EC44AC7" w:rsidR="007004E1" w:rsidRPr="00B62294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5B724D99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4B17CE95" w14:textId="2DDB15E4" w:rsidR="00B62294" w:rsidRPr="00B62294" w:rsidRDefault="00B93915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14:paraId="6B5D087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Типы химических реакций на примере свойств воды</w:t>
            </w:r>
          </w:p>
        </w:tc>
        <w:tc>
          <w:tcPr>
            <w:tcW w:w="1563" w:type="dxa"/>
            <w:shd w:val="clear" w:color="auto" w:fill="auto"/>
          </w:tcPr>
          <w:p w14:paraId="6B1A8B0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7453942E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3FE131F2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591F8208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1106" w:type="dxa"/>
            <w:shd w:val="clear" w:color="auto" w:fill="auto"/>
          </w:tcPr>
          <w:p w14:paraId="28CC5A2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42AB5D9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010C8E66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59BF95D3" w14:textId="77777777" w:rsidR="007004E1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25E3B764" w14:textId="77777777" w:rsidR="007004E1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43313D85" w14:textId="2BFF404F" w:rsidR="007004E1" w:rsidRPr="00B62294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5311F9D9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Пр/р №4</w:t>
            </w:r>
          </w:p>
        </w:tc>
        <w:tc>
          <w:tcPr>
            <w:tcW w:w="1499" w:type="dxa"/>
            <w:shd w:val="clear" w:color="auto" w:fill="auto"/>
          </w:tcPr>
          <w:p w14:paraId="73AACE33" w14:textId="601DE561" w:rsidR="00B62294" w:rsidRPr="00B62294" w:rsidRDefault="00B93915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14:paraId="7AB56898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«Признаки химических реакций»</w:t>
            </w:r>
          </w:p>
        </w:tc>
        <w:tc>
          <w:tcPr>
            <w:tcW w:w="1563" w:type="dxa"/>
            <w:shd w:val="clear" w:color="auto" w:fill="auto"/>
          </w:tcPr>
          <w:p w14:paraId="1C7A88F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23E5BF1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4EC95010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3D45E12A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69,70,71,72</w:t>
            </w:r>
          </w:p>
        </w:tc>
        <w:tc>
          <w:tcPr>
            <w:tcW w:w="1106" w:type="dxa"/>
            <w:shd w:val="clear" w:color="auto" w:fill="auto"/>
          </w:tcPr>
          <w:p w14:paraId="3CDBD05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57D4696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5A69F53C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2DF1EBD2" w14:textId="77777777" w:rsidR="007004E1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34F095C8" w14:textId="77777777" w:rsidR="007004E1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0ADC7F6B" w14:textId="0CAEDFDE" w:rsidR="007004E1" w:rsidRPr="00B62294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4810EE08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4C8891A8" w14:textId="6A07CBE2" w:rsidR="00B62294" w:rsidRPr="00B62294" w:rsidRDefault="00B93915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47" w:type="dxa"/>
            <w:shd w:val="clear" w:color="auto" w:fill="auto"/>
          </w:tcPr>
          <w:p w14:paraId="2E48B153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Расчеты по химическим уравнениям </w:t>
            </w:r>
          </w:p>
        </w:tc>
        <w:tc>
          <w:tcPr>
            <w:tcW w:w="1563" w:type="dxa"/>
            <w:shd w:val="clear" w:color="auto" w:fill="auto"/>
          </w:tcPr>
          <w:p w14:paraId="35C78815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42BC59AE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2294" w:rsidRPr="00B62294" w14:paraId="4A622735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1C11463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73,74,75,76</w:t>
            </w:r>
          </w:p>
        </w:tc>
        <w:tc>
          <w:tcPr>
            <w:tcW w:w="1106" w:type="dxa"/>
            <w:shd w:val="clear" w:color="auto" w:fill="auto"/>
          </w:tcPr>
          <w:p w14:paraId="5DBF5BA2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112B43C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3FA71F3C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09661FF6" w14:textId="77777777" w:rsidR="007004E1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2DE4C7B5" w14:textId="77777777" w:rsidR="007004E1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43D3C850" w14:textId="3CCE2C18" w:rsidR="007004E1" w:rsidRPr="00B62294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2EB8868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780E6865" w14:textId="6302AE2F" w:rsidR="00B62294" w:rsidRPr="00B62294" w:rsidRDefault="00B93915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47" w:type="dxa"/>
            <w:shd w:val="clear" w:color="auto" w:fill="auto"/>
          </w:tcPr>
          <w:p w14:paraId="5BC7EC1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Решение расчетных задач по уравнениям реакций</w:t>
            </w:r>
          </w:p>
        </w:tc>
        <w:tc>
          <w:tcPr>
            <w:tcW w:w="1563" w:type="dxa"/>
            <w:shd w:val="clear" w:color="auto" w:fill="auto"/>
          </w:tcPr>
          <w:p w14:paraId="1FB922D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1C7B89C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66BE5503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3286FCC3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77</w:t>
            </w:r>
          </w:p>
        </w:tc>
        <w:tc>
          <w:tcPr>
            <w:tcW w:w="1106" w:type="dxa"/>
            <w:shd w:val="clear" w:color="auto" w:fill="auto"/>
          </w:tcPr>
          <w:p w14:paraId="7F9B9CE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0FDE4DFD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25E35DF9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1E98E044" w14:textId="77777777" w:rsidR="007004E1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69E05D21" w14:textId="77777777" w:rsidR="007004E1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14:20 – 15:50</w:t>
            </w:r>
          </w:p>
          <w:p w14:paraId="5E62AC43" w14:textId="5F619F51" w:rsidR="007004E1" w:rsidRPr="00B62294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0A777FE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Беседа, рассказ, </w:t>
            </w: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обсуждение</w:t>
            </w:r>
          </w:p>
        </w:tc>
        <w:tc>
          <w:tcPr>
            <w:tcW w:w="1499" w:type="dxa"/>
            <w:shd w:val="clear" w:color="auto" w:fill="auto"/>
          </w:tcPr>
          <w:p w14:paraId="25717FAE" w14:textId="700306F8" w:rsidR="00B62294" w:rsidRPr="00B62294" w:rsidRDefault="00B93915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2847" w:type="dxa"/>
            <w:shd w:val="clear" w:color="auto" w:fill="auto"/>
          </w:tcPr>
          <w:p w14:paraId="0E3BFEB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Растворение как физико-химический </w:t>
            </w: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процесс. Растворимость.</w:t>
            </w:r>
          </w:p>
        </w:tc>
        <w:tc>
          <w:tcPr>
            <w:tcW w:w="1563" w:type="dxa"/>
            <w:shd w:val="clear" w:color="auto" w:fill="auto"/>
          </w:tcPr>
          <w:p w14:paraId="2EA89245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1400335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7520D41C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2ED04E13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78,79,80</w:t>
            </w:r>
          </w:p>
        </w:tc>
        <w:tc>
          <w:tcPr>
            <w:tcW w:w="1106" w:type="dxa"/>
            <w:shd w:val="clear" w:color="auto" w:fill="auto"/>
          </w:tcPr>
          <w:p w14:paraId="084FFDA8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7FC2C5D5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4100D405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6803042B" w14:textId="77777777" w:rsidR="007004E1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56C3E692" w14:textId="77777777" w:rsidR="007004E1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6E2C783C" w14:textId="34716008" w:rsidR="007004E1" w:rsidRPr="007004E1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3B0D796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0EF64127" w14:textId="1410C7BE" w:rsidR="00B62294" w:rsidRPr="00B62294" w:rsidRDefault="00B93915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47" w:type="dxa"/>
            <w:shd w:val="clear" w:color="auto" w:fill="auto"/>
          </w:tcPr>
          <w:p w14:paraId="182E308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Электролитическая диссоциация. Основные положения теории электролитической диссоциации</w:t>
            </w:r>
          </w:p>
        </w:tc>
        <w:tc>
          <w:tcPr>
            <w:tcW w:w="1563" w:type="dxa"/>
            <w:shd w:val="clear" w:color="auto" w:fill="auto"/>
          </w:tcPr>
          <w:p w14:paraId="3F07E609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2D10B5F2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15AC7C21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0776362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81,82,83</w:t>
            </w:r>
          </w:p>
        </w:tc>
        <w:tc>
          <w:tcPr>
            <w:tcW w:w="1106" w:type="dxa"/>
            <w:shd w:val="clear" w:color="auto" w:fill="auto"/>
          </w:tcPr>
          <w:p w14:paraId="5D0832E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1E96E09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0571B2C1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75E33ECC" w14:textId="77777777" w:rsidR="007004E1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29ED0A27" w14:textId="77777777" w:rsidR="007004E1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1D325ADF" w14:textId="05AB3F55" w:rsidR="007004E1" w:rsidRPr="00B62294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2FD4CCF8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11C8032A" w14:textId="332FD59D" w:rsidR="00B62294" w:rsidRPr="00B62294" w:rsidRDefault="00B93915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47" w:type="dxa"/>
            <w:shd w:val="clear" w:color="auto" w:fill="auto"/>
          </w:tcPr>
          <w:p w14:paraId="412E1728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Ионные уравнения</w:t>
            </w:r>
          </w:p>
        </w:tc>
        <w:tc>
          <w:tcPr>
            <w:tcW w:w="1563" w:type="dxa"/>
            <w:shd w:val="clear" w:color="auto" w:fill="auto"/>
          </w:tcPr>
          <w:p w14:paraId="203B3C8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1B8D4569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66681B9F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1522AD32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84,85</w:t>
            </w:r>
          </w:p>
        </w:tc>
        <w:tc>
          <w:tcPr>
            <w:tcW w:w="1106" w:type="dxa"/>
            <w:shd w:val="clear" w:color="auto" w:fill="auto"/>
          </w:tcPr>
          <w:p w14:paraId="6E5B1B45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38322A8A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19F2D2A0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7BC610AD" w14:textId="77777777" w:rsidR="007004E1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787AB1CF" w14:textId="77777777" w:rsidR="007004E1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7796CF5D" w14:textId="160440DF" w:rsidR="007004E1" w:rsidRPr="007004E1" w:rsidRDefault="007004E1" w:rsidP="0070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6F9E1DD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1FEABEA8" w14:textId="45D409D2" w:rsidR="00B62294" w:rsidRPr="00B62294" w:rsidRDefault="00B93915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0BA103E2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№6 «Ионные реакции»</w:t>
            </w:r>
          </w:p>
        </w:tc>
        <w:tc>
          <w:tcPr>
            <w:tcW w:w="1563" w:type="dxa"/>
            <w:shd w:val="clear" w:color="auto" w:fill="auto"/>
          </w:tcPr>
          <w:p w14:paraId="3B1EA83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2227A81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0B3AA114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42F8957A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86,87,88</w:t>
            </w:r>
          </w:p>
        </w:tc>
        <w:tc>
          <w:tcPr>
            <w:tcW w:w="1106" w:type="dxa"/>
            <w:shd w:val="clear" w:color="auto" w:fill="auto"/>
          </w:tcPr>
          <w:p w14:paraId="558B46AE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5B23677D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777AB0B0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38D9352B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7FD97561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7845FDEC" w14:textId="5479045F" w:rsidR="0084230D" w:rsidRPr="00B62294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302B4CE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08332C98" w14:textId="21A8D37C" w:rsidR="00B62294" w:rsidRPr="00B62294" w:rsidRDefault="00B93915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47" w:type="dxa"/>
            <w:shd w:val="clear" w:color="auto" w:fill="auto"/>
          </w:tcPr>
          <w:p w14:paraId="2E42667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Кислоты в свете ТЭД, их классификация, свойства</w:t>
            </w:r>
          </w:p>
        </w:tc>
        <w:tc>
          <w:tcPr>
            <w:tcW w:w="1563" w:type="dxa"/>
            <w:shd w:val="clear" w:color="auto" w:fill="auto"/>
          </w:tcPr>
          <w:p w14:paraId="4460986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48C3665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0C1FAD08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634244F2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89,90,91</w:t>
            </w:r>
          </w:p>
        </w:tc>
        <w:tc>
          <w:tcPr>
            <w:tcW w:w="1106" w:type="dxa"/>
            <w:shd w:val="clear" w:color="auto" w:fill="auto"/>
          </w:tcPr>
          <w:p w14:paraId="005BD91A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5EA45E1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20A06B32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453D2B2A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56ADC778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62BB43B2" w14:textId="63CA1EEF" w:rsidR="0084230D" w:rsidRPr="00B62294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4520DEA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19098D99" w14:textId="1A266679" w:rsidR="00B62294" w:rsidRPr="00B62294" w:rsidRDefault="00B93915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47" w:type="dxa"/>
            <w:shd w:val="clear" w:color="auto" w:fill="auto"/>
          </w:tcPr>
          <w:p w14:paraId="1E89E885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в свете ТЭД, их классификация, свойства</w:t>
            </w:r>
          </w:p>
        </w:tc>
        <w:tc>
          <w:tcPr>
            <w:tcW w:w="1563" w:type="dxa"/>
            <w:shd w:val="clear" w:color="auto" w:fill="auto"/>
          </w:tcPr>
          <w:p w14:paraId="2BAA0A2A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3554AA8D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69691E55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363DBC29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92,93</w:t>
            </w:r>
          </w:p>
        </w:tc>
        <w:tc>
          <w:tcPr>
            <w:tcW w:w="1106" w:type="dxa"/>
            <w:shd w:val="clear" w:color="auto" w:fill="auto"/>
          </w:tcPr>
          <w:p w14:paraId="796849D5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30E5618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29CAB137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5FFD51B6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14349EF1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6ADB0FF1" w14:textId="41C245A3" w:rsidR="0084230D" w:rsidRPr="00B62294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70FF8E9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170DB1B0" w14:textId="2628C910" w:rsidR="00B62294" w:rsidRPr="00B62294" w:rsidRDefault="00890CD7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0366726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Оксиды, их классификация и свойства</w:t>
            </w:r>
          </w:p>
        </w:tc>
        <w:tc>
          <w:tcPr>
            <w:tcW w:w="1563" w:type="dxa"/>
            <w:shd w:val="clear" w:color="auto" w:fill="auto"/>
          </w:tcPr>
          <w:p w14:paraId="0C3F7525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797DC7D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3A08A7C9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00BD93CD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94,95,96</w:t>
            </w:r>
          </w:p>
        </w:tc>
        <w:tc>
          <w:tcPr>
            <w:tcW w:w="1106" w:type="dxa"/>
            <w:shd w:val="clear" w:color="auto" w:fill="auto"/>
          </w:tcPr>
          <w:p w14:paraId="03DBC8B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21AEB7A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0ACD950E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3239013E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4FF1760C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46C8F525" w14:textId="7D4A91FB" w:rsidR="0084230D" w:rsidRP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267154B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64CB9831" w14:textId="3BA87586" w:rsidR="00B62294" w:rsidRPr="00B62294" w:rsidRDefault="00890CD7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47" w:type="dxa"/>
            <w:shd w:val="clear" w:color="auto" w:fill="auto"/>
          </w:tcPr>
          <w:p w14:paraId="719A73FA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Соли в свете ТЭД, их классификация, свойства</w:t>
            </w:r>
          </w:p>
        </w:tc>
        <w:tc>
          <w:tcPr>
            <w:tcW w:w="1563" w:type="dxa"/>
            <w:shd w:val="clear" w:color="auto" w:fill="auto"/>
          </w:tcPr>
          <w:p w14:paraId="4D60386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7F60A78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3FA6CF9F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7919A2A8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97,98</w:t>
            </w:r>
          </w:p>
        </w:tc>
        <w:tc>
          <w:tcPr>
            <w:tcW w:w="1106" w:type="dxa"/>
            <w:shd w:val="clear" w:color="auto" w:fill="auto"/>
          </w:tcPr>
          <w:p w14:paraId="678202A9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01AD0283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1C991BF3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38D20DA6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6D626102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65460B64" w14:textId="72308368" w:rsidR="0084230D" w:rsidRPr="00B62294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4B2FF73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Пр/р №7</w:t>
            </w:r>
          </w:p>
        </w:tc>
        <w:tc>
          <w:tcPr>
            <w:tcW w:w="1499" w:type="dxa"/>
            <w:shd w:val="clear" w:color="auto" w:fill="auto"/>
          </w:tcPr>
          <w:p w14:paraId="0A2AC096" w14:textId="57D9CC77" w:rsidR="00B62294" w:rsidRPr="00B62294" w:rsidRDefault="00890CD7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252AED4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«Условия протекания химических реакций между растворами электролитов до конца»</w:t>
            </w:r>
          </w:p>
        </w:tc>
        <w:tc>
          <w:tcPr>
            <w:tcW w:w="1563" w:type="dxa"/>
            <w:shd w:val="clear" w:color="auto" w:fill="auto"/>
          </w:tcPr>
          <w:p w14:paraId="7ADE35ED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39C7C39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58FD710A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7D77CBD8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99,100,101,102</w:t>
            </w:r>
          </w:p>
        </w:tc>
        <w:tc>
          <w:tcPr>
            <w:tcW w:w="1106" w:type="dxa"/>
            <w:shd w:val="clear" w:color="auto" w:fill="auto"/>
          </w:tcPr>
          <w:p w14:paraId="77D4097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1C7B042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68699253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351F7B7B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13D0E4CB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365B0663" w14:textId="4FE601AF" w:rsidR="0084230D" w:rsidRPr="00B62294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5D10E2F9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6BE05095" w14:textId="7DA99940" w:rsidR="00B62294" w:rsidRPr="00B62294" w:rsidRDefault="00890CD7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47" w:type="dxa"/>
            <w:shd w:val="clear" w:color="auto" w:fill="auto"/>
          </w:tcPr>
          <w:p w14:paraId="17805413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1563" w:type="dxa"/>
            <w:shd w:val="clear" w:color="auto" w:fill="auto"/>
          </w:tcPr>
          <w:p w14:paraId="31261EC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1E771215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01FA3D0F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0DE67C6E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103,104,105</w:t>
            </w:r>
          </w:p>
        </w:tc>
        <w:tc>
          <w:tcPr>
            <w:tcW w:w="1106" w:type="dxa"/>
            <w:shd w:val="clear" w:color="auto" w:fill="auto"/>
          </w:tcPr>
          <w:p w14:paraId="5E403BB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614088D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0D8E6E87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2C32FAD9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3ACE2D73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03CE8F61" w14:textId="12B26DB8" w:rsidR="0084230D" w:rsidRPr="00B62294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265F259A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2B32429D" w14:textId="523A62B7" w:rsidR="00B62294" w:rsidRPr="00B62294" w:rsidRDefault="00890CD7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47" w:type="dxa"/>
            <w:shd w:val="clear" w:color="auto" w:fill="auto"/>
          </w:tcPr>
          <w:p w14:paraId="4232475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Урок-упражнение</w:t>
            </w:r>
          </w:p>
        </w:tc>
        <w:tc>
          <w:tcPr>
            <w:tcW w:w="1563" w:type="dxa"/>
            <w:shd w:val="clear" w:color="auto" w:fill="auto"/>
          </w:tcPr>
          <w:p w14:paraId="1DE6D6CE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3BCB5149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738FDF95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78050C43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106,107</w:t>
            </w:r>
          </w:p>
        </w:tc>
        <w:tc>
          <w:tcPr>
            <w:tcW w:w="1106" w:type="dxa"/>
            <w:shd w:val="clear" w:color="auto" w:fill="auto"/>
          </w:tcPr>
          <w:p w14:paraId="74B45FC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46CC16C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322D163E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06BB1242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51B81743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1E93ED3A" w14:textId="1E614267" w:rsidR="0084230D" w:rsidRPr="00B62294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2C007E5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№8</w:t>
            </w:r>
          </w:p>
        </w:tc>
        <w:tc>
          <w:tcPr>
            <w:tcW w:w="1499" w:type="dxa"/>
            <w:shd w:val="clear" w:color="auto" w:fill="auto"/>
          </w:tcPr>
          <w:p w14:paraId="29FCD41C" w14:textId="3AE8001E" w:rsidR="00B62294" w:rsidRPr="00B62294" w:rsidRDefault="00890CD7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6362089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«Свойства кислот, оснований, оксидов и солей».</w:t>
            </w:r>
          </w:p>
        </w:tc>
        <w:tc>
          <w:tcPr>
            <w:tcW w:w="1563" w:type="dxa"/>
            <w:shd w:val="clear" w:color="auto" w:fill="auto"/>
          </w:tcPr>
          <w:p w14:paraId="42F0819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1FA7630E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45165003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71814C9D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108,109</w:t>
            </w:r>
          </w:p>
        </w:tc>
        <w:tc>
          <w:tcPr>
            <w:tcW w:w="1106" w:type="dxa"/>
            <w:shd w:val="clear" w:color="auto" w:fill="auto"/>
          </w:tcPr>
          <w:p w14:paraId="08651C0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29F1B953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0AF9E74B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302AE038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77E8921E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395F6B23" w14:textId="303A7792" w:rsidR="0084230D" w:rsidRPr="00B62294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1C9DEA38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712F2B46" w14:textId="0AD965E8" w:rsidR="00B62294" w:rsidRPr="00B62294" w:rsidRDefault="00890CD7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399C20D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теме «Растворение. Растворы. Реакции ионного обмена»</w:t>
            </w:r>
          </w:p>
        </w:tc>
        <w:tc>
          <w:tcPr>
            <w:tcW w:w="1563" w:type="dxa"/>
            <w:shd w:val="clear" w:color="auto" w:fill="auto"/>
          </w:tcPr>
          <w:p w14:paraId="35A43D5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78D2ABD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3EA6FB80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040849E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110,111,112</w:t>
            </w:r>
          </w:p>
        </w:tc>
        <w:tc>
          <w:tcPr>
            <w:tcW w:w="1106" w:type="dxa"/>
            <w:shd w:val="clear" w:color="auto" w:fill="auto"/>
          </w:tcPr>
          <w:p w14:paraId="4D07C8F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3EB62983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6B0E79BE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2561538E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21CF26DC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6D6368BE" w14:textId="23128936" w:rsidR="0084230D" w:rsidRPr="00B62294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19B63F48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7FA6632D" w14:textId="4A2490E6" w:rsidR="00B62294" w:rsidRPr="00B62294" w:rsidRDefault="00890CD7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47" w:type="dxa"/>
            <w:shd w:val="clear" w:color="auto" w:fill="auto"/>
          </w:tcPr>
          <w:p w14:paraId="2D37B42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1563" w:type="dxa"/>
            <w:shd w:val="clear" w:color="auto" w:fill="auto"/>
          </w:tcPr>
          <w:p w14:paraId="4D06165A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7D9455A8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50199669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270B45E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113,114</w:t>
            </w:r>
          </w:p>
        </w:tc>
        <w:tc>
          <w:tcPr>
            <w:tcW w:w="1106" w:type="dxa"/>
            <w:shd w:val="clear" w:color="auto" w:fill="auto"/>
          </w:tcPr>
          <w:p w14:paraId="76847D2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53C379F8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781972E3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7C3D4590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55A28DB0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0D2B0FB7" w14:textId="582273D3" w:rsidR="0084230D" w:rsidRP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4806932E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3F49324A" w14:textId="28CA8586" w:rsidR="00B62294" w:rsidRPr="00B62294" w:rsidRDefault="00890CD7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14:paraId="761B0DE8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Урок - упражнение</w:t>
            </w:r>
          </w:p>
        </w:tc>
        <w:tc>
          <w:tcPr>
            <w:tcW w:w="1563" w:type="dxa"/>
            <w:shd w:val="clear" w:color="auto" w:fill="auto"/>
          </w:tcPr>
          <w:p w14:paraId="06F172F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77D561E5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71D8155F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00AC1CAE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115,116,117</w:t>
            </w:r>
          </w:p>
        </w:tc>
        <w:tc>
          <w:tcPr>
            <w:tcW w:w="1106" w:type="dxa"/>
            <w:shd w:val="clear" w:color="auto" w:fill="auto"/>
          </w:tcPr>
          <w:p w14:paraId="65D4ED3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349D450D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04F06098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14B65454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31CDDB54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106EE283" w14:textId="416403ED" w:rsidR="0084230D" w:rsidRPr="00B62294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08F4667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230B1FB9" w14:textId="1D657C99" w:rsidR="00B62294" w:rsidRPr="00B62294" w:rsidRDefault="00890CD7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47" w:type="dxa"/>
            <w:shd w:val="clear" w:color="auto" w:fill="auto"/>
          </w:tcPr>
          <w:p w14:paraId="7CCCBCC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простых веществ, кислот, солей, оснований в свете ОВР</w:t>
            </w:r>
          </w:p>
        </w:tc>
        <w:tc>
          <w:tcPr>
            <w:tcW w:w="1563" w:type="dxa"/>
            <w:shd w:val="clear" w:color="auto" w:fill="auto"/>
          </w:tcPr>
          <w:p w14:paraId="5573A79D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50F2133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2F8B9190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09B8C90A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118,119</w:t>
            </w:r>
          </w:p>
        </w:tc>
        <w:tc>
          <w:tcPr>
            <w:tcW w:w="1106" w:type="dxa"/>
            <w:shd w:val="clear" w:color="auto" w:fill="auto"/>
          </w:tcPr>
          <w:p w14:paraId="11052AED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0E4C729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138A75A8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41D06CBF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73E8B67F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25D57A1A" w14:textId="41AE218B" w:rsidR="0084230D" w:rsidRPr="00B62294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09BA107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4216509D" w14:textId="479C590D" w:rsidR="00B62294" w:rsidRPr="00B62294" w:rsidRDefault="00890CD7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6D1F776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«Окислительно-восстановительные реакции»</w:t>
            </w:r>
          </w:p>
        </w:tc>
        <w:tc>
          <w:tcPr>
            <w:tcW w:w="1563" w:type="dxa"/>
            <w:shd w:val="clear" w:color="auto" w:fill="auto"/>
          </w:tcPr>
          <w:p w14:paraId="6B3427C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4AE7895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63EF40D4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185C107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120,121</w:t>
            </w:r>
          </w:p>
        </w:tc>
        <w:tc>
          <w:tcPr>
            <w:tcW w:w="1106" w:type="dxa"/>
            <w:shd w:val="clear" w:color="auto" w:fill="auto"/>
          </w:tcPr>
          <w:p w14:paraId="1EEF6B5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61F5832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3630490D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22EF74E8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5764AFC3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22B46E5E" w14:textId="4CB7B09E" w:rsidR="0084230D" w:rsidRP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7EFADCC5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№9</w:t>
            </w:r>
          </w:p>
        </w:tc>
        <w:tc>
          <w:tcPr>
            <w:tcW w:w="1499" w:type="dxa"/>
            <w:shd w:val="clear" w:color="auto" w:fill="auto"/>
          </w:tcPr>
          <w:p w14:paraId="78F45C7C" w14:textId="2F27AFA9" w:rsidR="00B62294" w:rsidRPr="00B62294" w:rsidRDefault="00890CD7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518D090A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«Решение экспериментальных задач»</w:t>
            </w:r>
          </w:p>
        </w:tc>
        <w:tc>
          <w:tcPr>
            <w:tcW w:w="1563" w:type="dxa"/>
            <w:shd w:val="clear" w:color="auto" w:fill="auto"/>
          </w:tcPr>
          <w:p w14:paraId="2AA0B88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72D4AC9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3EC6DD89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6C96E299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122,123</w:t>
            </w:r>
          </w:p>
        </w:tc>
        <w:tc>
          <w:tcPr>
            <w:tcW w:w="1106" w:type="dxa"/>
            <w:shd w:val="clear" w:color="auto" w:fill="auto"/>
          </w:tcPr>
          <w:p w14:paraId="738002C3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10F6E45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0E517C88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6723259A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4A6667A0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6AA35817" w14:textId="55A2476E" w:rsidR="0084230D" w:rsidRPr="00B62294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17774CD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56CA94F6" w14:textId="0334AF8C" w:rsidR="00B62294" w:rsidRPr="00B62294" w:rsidRDefault="00890CD7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34C1938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атома. ПЗ и ПСХЭ Д. И. Менделеева. Виды химической связи</w:t>
            </w:r>
          </w:p>
        </w:tc>
        <w:tc>
          <w:tcPr>
            <w:tcW w:w="1563" w:type="dxa"/>
            <w:shd w:val="clear" w:color="auto" w:fill="auto"/>
          </w:tcPr>
          <w:p w14:paraId="0146A7E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0EA3D8F5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7A37FFCD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6E2DAE6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124,125,126</w:t>
            </w:r>
          </w:p>
        </w:tc>
        <w:tc>
          <w:tcPr>
            <w:tcW w:w="1106" w:type="dxa"/>
            <w:shd w:val="clear" w:color="auto" w:fill="auto"/>
          </w:tcPr>
          <w:p w14:paraId="69881DC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25EB210E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55121574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31CDD557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407E280C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485FCDAF" w14:textId="42D32C1A" w:rsidR="0084230D" w:rsidRPr="00B62294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1E6283E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4469DEEC" w14:textId="6E982A7C" w:rsidR="00B62294" w:rsidRPr="00B62294" w:rsidRDefault="00890CD7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47" w:type="dxa"/>
            <w:shd w:val="clear" w:color="auto" w:fill="auto"/>
          </w:tcPr>
          <w:p w14:paraId="2C99E69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Типы химических реакций. Реакции ионного обмена.</w:t>
            </w:r>
          </w:p>
        </w:tc>
        <w:tc>
          <w:tcPr>
            <w:tcW w:w="1563" w:type="dxa"/>
            <w:shd w:val="clear" w:color="auto" w:fill="auto"/>
          </w:tcPr>
          <w:p w14:paraId="272F128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53E7AF2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017022EB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515D4CFD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127,128,129</w:t>
            </w:r>
          </w:p>
        </w:tc>
        <w:tc>
          <w:tcPr>
            <w:tcW w:w="1106" w:type="dxa"/>
            <w:shd w:val="clear" w:color="auto" w:fill="auto"/>
          </w:tcPr>
          <w:p w14:paraId="035F66F2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7DFD0E0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1E18E4FB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3C1534EB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149BFD01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700F3020" w14:textId="3F45DCD7" w:rsidR="0084230D" w:rsidRPr="00B62294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11B62DE5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150B5DD2" w14:textId="2825A434" w:rsidR="00B62294" w:rsidRPr="00B62294" w:rsidRDefault="00890CD7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47" w:type="dxa"/>
            <w:shd w:val="clear" w:color="auto" w:fill="auto"/>
          </w:tcPr>
          <w:p w14:paraId="701AFA88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неорганических соединений </w:t>
            </w:r>
          </w:p>
        </w:tc>
        <w:tc>
          <w:tcPr>
            <w:tcW w:w="1563" w:type="dxa"/>
            <w:shd w:val="clear" w:color="auto" w:fill="auto"/>
          </w:tcPr>
          <w:p w14:paraId="560A2AEA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5F1D486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56FC49A2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45F8300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130,131,132</w:t>
            </w:r>
          </w:p>
        </w:tc>
        <w:tc>
          <w:tcPr>
            <w:tcW w:w="1106" w:type="dxa"/>
            <w:shd w:val="clear" w:color="auto" w:fill="auto"/>
          </w:tcPr>
          <w:p w14:paraId="5D56EE75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6B06DE1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0F4DCABF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3667B829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4410CE44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0183CFB0" w14:textId="53C5EA95" w:rsidR="0084230D" w:rsidRPr="00B62294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38C33BA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34D334CE" w14:textId="2A85F36E" w:rsidR="00B62294" w:rsidRPr="00B62294" w:rsidRDefault="00890CD7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47" w:type="dxa"/>
            <w:shd w:val="clear" w:color="auto" w:fill="auto"/>
          </w:tcPr>
          <w:p w14:paraId="259D935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1563" w:type="dxa"/>
            <w:shd w:val="clear" w:color="auto" w:fill="auto"/>
          </w:tcPr>
          <w:p w14:paraId="29291AB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28F1956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1045D0DC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27A1A9D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133,134,135</w:t>
            </w:r>
          </w:p>
        </w:tc>
        <w:tc>
          <w:tcPr>
            <w:tcW w:w="1106" w:type="dxa"/>
            <w:shd w:val="clear" w:color="auto" w:fill="auto"/>
          </w:tcPr>
          <w:p w14:paraId="7FFC61D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104311D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2A88E65C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60FA318F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794C287E" w14:textId="77777777" w:rsidR="0084230D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780FFB35" w14:textId="79BA590A" w:rsidR="0084230D" w:rsidRPr="00B62294" w:rsidRDefault="0084230D" w:rsidP="0084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1825108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99" w:type="dxa"/>
            <w:shd w:val="clear" w:color="auto" w:fill="auto"/>
          </w:tcPr>
          <w:p w14:paraId="60F6B5DF" w14:textId="628BA716" w:rsidR="00B62294" w:rsidRPr="00B62294" w:rsidRDefault="00890CD7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47" w:type="dxa"/>
            <w:shd w:val="clear" w:color="auto" w:fill="auto"/>
          </w:tcPr>
          <w:p w14:paraId="73AC0EC4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Расчеты по химическим уравнениям</w:t>
            </w:r>
          </w:p>
        </w:tc>
        <w:tc>
          <w:tcPr>
            <w:tcW w:w="1563" w:type="dxa"/>
            <w:shd w:val="clear" w:color="auto" w:fill="auto"/>
          </w:tcPr>
          <w:p w14:paraId="2ABF5E7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0A98501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29C3930F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616A5279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136,137</w:t>
            </w:r>
          </w:p>
        </w:tc>
        <w:tc>
          <w:tcPr>
            <w:tcW w:w="1106" w:type="dxa"/>
            <w:shd w:val="clear" w:color="auto" w:fill="auto"/>
          </w:tcPr>
          <w:p w14:paraId="46EAE1E5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3BE8E449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54D2B96E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33208149" w14:textId="77777777" w:rsidR="006D6A84" w:rsidRDefault="006D6A84" w:rsidP="006D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010C9C93" w14:textId="77777777" w:rsidR="006D6A84" w:rsidRDefault="006D6A84" w:rsidP="006D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708A930B" w14:textId="5BDF58B7" w:rsidR="006D6A84" w:rsidRPr="00B62294" w:rsidRDefault="006D6A84" w:rsidP="006D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0F37F4A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1499" w:type="dxa"/>
            <w:shd w:val="clear" w:color="auto" w:fill="auto"/>
          </w:tcPr>
          <w:p w14:paraId="70B059B1" w14:textId="68D548E9" w:rsidR="00B62294" w:rsidRPr="00B62294" w:rsidRDefault="00890CD7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386DC4A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 «Своя игра»</w:t>
            </w:r>
          </w:p>
        </w:tc>
        <w:tc>
          <w:tcPr>
            <w:tcW w:w="1563" w:type="dxa"/>
            <w:shd w:val="clear" w:color="auto" w:fill="auto"/>
          </w:tcPr>
          <w:p w14:paraId="661DFD2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2784B94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5E3FEFB5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4EED72E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138,139</w:t>
            </w:r>
          </w:p>
        </w:tc>
        <w:tc>
          <w:tcPr>
            <w:tcW w:w="1106" w:type="dxa"/>
            <w:shd w:val="clear" w:color="auto" w:fill="auto"/>
          </w:tcPr>
          <w:p w14:paraId="065CDFB5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33FEDE8C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24134EAA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13BD9BE3" w14:textId="77777777" w:rsidR="006D6A84" w:rsidRDefault="006D6A84" w:rsidP="006D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6C121BEB" w14:textId="77777777" w:rsidR="006D6A84" w:rsidRDefault="006D6A84" w:rsidP="006D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53AC78C0" w14:textId="0DC5F904" w:rsidR="006D6A84" w:rsidRPr="00B62294" w:rsidRDefault="006D6A84" w:rsidP="006D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1AA13A1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1499" w:type="dxa"/>
            <w:shd w:val="clear" w:color="auto" w:fill="auto"/>
          </w:tcPr>
          <w:p w14:paraId="363D4943" w14:textId="1359BE40" w:rsidR="00B62294" w:rsidRPr="00B62294" w:rsidRDefault="00890CD7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683053D2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 «Паутинка»</w:t>
            </w:r>
          </w:p>
        </w:tc>
        <w:tc>
          <w:tcPr>
            <w:tcW w:w="1563" w:type="dxa"/>
            <w:shd w:val="clear" w:color="auto" w:fill="auto"/>
          </w:tcPr>
          <w:p w14:paraId="210CA03E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7C6C352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51D61D04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55DBEB2A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140,141</w:t>
            </w:r>
          </w:p>
        </w:tc>
        <w:tc>
          <w:tcPr>
            <w:tcW w:w="1106" w:type="dxa"/>
            <w:shd w:val="clear" w:color="auto" w:fill="auto"/>
          </w:tcPr>
          <w:p w14:paraId="70D9801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63152B9B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28141ED3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26EF53B4" w14:textId="77777777" w:rsidR="006D6A84" w:rsidRDefault="006D6A84" w:rsidP="006D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466AEC11" w14:textId="77777777" w:rsidR="006D6A84" w:rsidRDefault="006D6A84" w:rsidP="006D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3E36CD5F" w14:textId="0EEF338D" w:rsidR="006D6A84" w:rsidRPr="00B62294" w:rsidRDefault="006D6A84" w:rsidP="006D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57719D3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1499" w:type="dxa"/>
            <w:shd w:val="clear" w:color="auto" w:fill="auto"/>
          </w:tcPr>
          <w:p w14:paraId="3CA90971" w14:textId="79F91333" w:rsidR="00B62294" w:rsidRPr="00B62294" w:rsidRDefault="00890CD7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3BDC125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 «Кто хочет стать химиком»</w:t>
            </w:r>
          </w:p>
        </w:tc>
        <w:tc>
          <w:tcPr>
            <w:tcW w:w="1563" w:type="dxa"/>
            <w:shd w:val="clear" w:color="auto" w:fill="auto"/>
          </w:tcPr>
          <w:p w14:paraId="04B74DE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0733307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1F8564CF" w14:textId="77777777" w:rsidTr="006810CF">
        <w:trPr>
          <w:trHeight w:val="726"/>
        </w:trPr>
        <w:tc>
          <w:tcPr>
            <w:tcW w:w="1716" w:type="dxa"/>
            <w:shd w:val="clear" w:color="auto" w:fill="auto"/>
          </w:tcPr>
          <w:p w14:paraId="1E24049D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142</w:t>
            </w:r>
          </w:p>
        </w:tc>
        <w:tc>
          <w:tcPr>
            <w:tcW w:w="1106" w:type="dxa"/>
            <w:shd w:val="clear" w:color="auto" w:fill="auto"/>
          </w:tcPr>
          <w:p w14:paraId="66D1AC90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dxa"/>
            <w:shd w:val="clear" w:color="auto" w:fill="auto"/>
          </w:tcPr>
          <w:p w14:paraId="14D5ECA1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shd w:val="clear" w:color="auto" w:fill="auto"/>
          </w:tcPr>
          <w:p w14:paraId="5D0C006E" w14:textId="77777777" w:rsid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11:00 – 12:35</w:t>
            </w:r>
          </w:p>
          <w:p w14:paraId="30795520" w14:textId="77777777" w:rsidR="006D6A84" w:rsidRDefault="006D6A84" w:rsidP="006D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2гр – 12:45-14;20</w:t>
            </w:r>
          </w:p>
          <w:p w14:paraId="39C38C4F" w14:textId="77777777" w:rsidR="006D6A84" w:rsidRDefault="006D6A84" w:rsidP="006D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14:20 – 15:50</w:t>
            </w:r>
          </w:p>
          <w:p w14:paraId="6DE38792" w14:textId="4112ADFA" w:rsidR="006D6A84" w:rsidRPr="00B62294" w:rsidRDefault="006D6A84" w:rsidP="006D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3гр – 14:20-15:50</w:t>
            </w:r>
          </w:p>
        </w:tc>
        <w:tc>
          <w:tcPr>
            <w:tcW w:w="1788" w:type="dxa"/>
            <w:shd w:val="clear" w:color="auto" w:fill="auto"/>
          </w:tcPr>
          <w:p w14:paraId="4CD4D6E3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1499" w:type="dxa"/>
            <w:shd w:val="clear" w:color="auto" w:fill="auto"/>
          </w:tcPr>
          <w:p w14:paraId="1C449D35" w14:textId="5527673C" w:rsidR="00B62294" w:rsidRPr="00B62294" w:rsidRDefault="00890CD7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14:paraId="0F4FAC76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Итоговая контрольная работа</w:t>
            </w:r>
          </w:p>
        </w:tc>
        <w:tc>
          <w:tcPr>
            <w:tcW w:w="1563" w:type="dxa"/>
            <w:shd w:val="clear" w:color="auto" w:fill="auto"/>
          </w:tcPr>
          <w:p w14:paraId="7E97D2CD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№ 11</w:t>
            </w:r>
          </w:p>
        </w:tc>
        <w:tc>
          <w:tcPr>
            <w:tcW w:w="1349" w:type="dxa"/>
            <w:shd w:val="clear" w:color="auto" w:fill="auto"/>
          </w:tcPr>
          <w:p w14:paraId="217EFB8F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62294" w:rsidRPr="00B62294" w14:paraId="01892CE3" w14:textId="77777777" w:rsidTr="009029FE">
        <w:trPr>
          <w:trHeight w:val="726"/>
        </w:trPr>
        <w:tc>
          <w:tcPr>
            <w:tcW w:w="1716" w:type="dxa"/>
            <w:shd w:val="clear" w:color="auto" w:fill="auto"/>
          </w:tcPr>
          <w:p w14:paraId="5B79141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143,144</w:t>
            </w:r>
          </w:p>
        </w:tc>
        <w:tc>
          <w:tcPr>
            <w:tcW w:w="12950" w:type="dxa"/>
            <w:gridSpan w:val="8"/>
            <w:shd w:val="clear" w:color="auto" w:fill="auto"/>
          </w:tcPr>
          <w:p w14:paraId="4F04ADB7" w14:textId="77777777" w:rsidR="00B62294" w:rsidRPr="00B62294" w:rsidRDefault="00B62294" w:rsidP="00B6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Резерв</w:t>
            </w:r>
          </w:p>
        </w:tc>
      </w:tr>
    </w:tbl>
    <w:p w14:paraId="068BA70F" w14:textId="77777777" w:rsidR="00B62294" w:rsidRPr="00B62294" w:rsidRDefault="00B62294" w:rsidP="00B62294">
      <w:pPr>
        <w:rPr>
          <w:rFonts w:ascii="Times New Roman" w:eastAsia="Calibri" w:hAnsi="Times New Roman" w:cs="Times New Roman"/>
          <w:sz w:val="24"/>
          <w:szCs w:val="24"/>
        </w:rPr>
      </w:pPr>
    </w:p>
    <w:p w14:paraId="209D2C01" w14:textId="7054F1FB" w:rsidR="00A55FBD" w:rsidRPr="009A0954" w:rsidRDefault="003D5145" w:rsidP="004909FF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4567DED" w14:textId="595C7DC5" w:rsidR="00A55FBD" w:rsidRDefault="00A55FBD" w:rsidP="00A55FB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Учебно-тематический план</w:t>
      </w:r>
    </w:p>
    <w:p w14:paraId="7529B926" w14:textId="77777777" w:rsidR="00A55FBD" w:rsidRDefault="00A55FBD" w:rsidP="00A55FB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Творческого объединение «По страницам учебника химии»</w:t>
      </w:r>
    </w:p>
    <w:p w14:paraId="5CB0CEA7" w14:textId="77777777" w:rsidR="00A55FBD" w:rsidRDefault="00A55FBD" w:rsidP="00A55FB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2021-2022г</w:t>
      </w:r>
    </w:p>
    <w:p w14:paraId="05F4D395" w14:textId="01E03F83" w:rsidR="00A55FBD" w:rsidRDefault="00A55FBD" w:rsidP="00A55FB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4909FF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класс)</w:t>
      </w:r>
    </w:p>
    <w:p w14:paraId="118360CF" w14:textId="77777777" w:rsidR="00376D61" w:rsidRDefault="00376D61" w:rsidP="003D51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09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993"/>
        <w:gridCol w:w="2409"/>
        <w:gridCol w:w="1843"/>
        <w:gridCol w:w="1134"/>
        <w:gridCol w:w="3686"/>
        <w:gridCol w:w="1417"/>
        <w:gridCol w:w="1417"/>
      </w:tblGrid>
      <w:tr w:rsidR="00376D61" w14:paraId="2423B8F0" w14:textId="77777777" w:rsidTr="009029FE">
        <w:trPr>
          <w:cantSplit/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22668" w14:textId="77777777" w:rsidR="00376D61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A84F87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3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FCF87" w14:textId="77777777" w:rsidR="00376D61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C92D95" w14:textId="77777777" w:rsidR="00376D61" w:rsidRPr="00B356C6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6882B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2A7B2" w14:textId="77777777" w:rsidR="00376D61" w:rsidRPr="009C2A5A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83BD9" w14:textId="77777777" w:rsidR="00376D61" w:rsidRPr="00B356C6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CA1B0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3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Название разделов, тема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3BD13" w14:textId="77777777" w:rsidR="00376D61" w:rsidRPr="00B029E7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9371A" w14:textId="77777777" w:rsidR="00376D61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76D61" w:rsidRPr="0027233B" w14:paraId="21D9BBAB" w14:textId="77777777" w:rsidTr="009029FE">
        <w:trPr>
          <w:cantSplit/>
          <w:trHeight w:val="55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A9686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4329" w14:textId="77777777" w:rsidR="00376D61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4361" w14:textId="77777777" w:rsidR="00376D61" w:rsidRPr="00B356C6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39EA7" w14:textId="77777777" w:rsidR="00376D61" w:rsidRPr="009C2A5A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A5246" w14:textId="77777777" w:rsidR="00376D61" w:rsidRPr="009C2A5A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0699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0D3C7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95BFA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41C2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76D61" w14:paraId="03102456" w14:textId="77777777" w:rsidTr="009029FE">
        <w:trPr>
          <w:trHeight w:val="491"/>
        </w:trPr>
        <w:tc>
          <w:tcPr>
            <w:tcW w:w="13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6344" w14:textId="77777777" w:rsidR="00376D61" w:rsidRPr="009C2A5A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(10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00DF" w14:textId="77777777" w:rsidR="00376D61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6D61" w:rsidRPr="0027233B" w14:paraId="1FF5CB69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EA8FF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097D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02DB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5594E6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E39CF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9695" w14:textId="77777777" w:rsidR="00376D61" w:rsidRPr="005D2D15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9D0E9" w14:textId="77777777" w:rsidR="00376D61" w:rsidRPr="005D2D15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5D2D15">
              <w:rPr>
                <w:rFonts w:ascii="Times New Roman" w:hAnsi="Times New Roman" w:cs="Times New Roman"/>
                <w:sz w:val="24"/>
                <w:szCs w:val="20"/>
              </w:rPr>
              <w:t>Предмет органической химии. Научные методы познания веществ и химических явлений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03B01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96B1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2525622A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93D15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227A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5F9D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CD3D6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7B5B8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5325" w14:textId="77777777" w:rsidR="00376D61" w:rsidRPr="005D2D15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59A3A8" w14:textId="77777777" w:rsidR="00376D61" w:rsidRPr="005D2D15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5D2D15">
              <w:rPr>
                <w:rFonts w:ascii="Times New Roman" w:hAnsi="Times New Roman" w:cs="Times New Roman"/>
                <w:sz w:val="24"/>
                <w:szCs w:val="20"/>
              </w:rPr>
              <w:t>Теория строения органических соединений А.М. Бутлерова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84F8E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D5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C729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F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4B9C01BF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398CF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15D7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AE5F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C2677A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087BA1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8DD3" w14:textId="77777777" w:rsidR="00376D61" w:rsidRPr="005D2D15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FCDCA6" w14:textId="77777777" w:rsidR="00376D61" w:rsidRPr="005D2D15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5D2D15">
              <w:rPr>
                <w:rFonts w:ascii="Times New Roman" w:hAnsi="Times New Roman" w:cs="Times New Roman"/>
                <w:sz w:val="24"/>
                <w:szCs w:val="20"/>
              </w:rPr>
              <w:t>Строение атома углерода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9B608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D5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0FB1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F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3D920DEC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BCD63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1000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C351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6C2D0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C4482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09BD" w14:textId="77777777" w:rsidR="00376D61" w:rsidRPr="005D2D15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B8D26" w14:textId="77777777" w:rsidR="00376D61" w:rsidRPr="005D2D15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5D2D15">
              <w:rPr>
                <w:rFonts w:ascii="Times New Roman" w:hAnsi="Times New Roman" w:cs="Times New Roman"/>
                <w:sz w:val="24"/>
                <w:szCs w:val="20"/>
              </w:rPr>
              <w:t>Ковалентная химическая связь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2BD74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D5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CC08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F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55C7D2C7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2CE75C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78FC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16BE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F3D88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  <w:p w14:paraId="25686CD4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3B7B7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B1E3" w14:textId="77777777" w:rsidR="00376D61" w:rsidRPr="005D2D15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4131A" w14:textId="77777777" w:rsidR="00376D61" w:rsidRPr="005D2D15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5D2D15">
              <w:rPr>
                <w:rFonts w:ascii="Times New Roman" w:hAnsi="Times New Roman" w:cs="Times New Roman"/>
                <w:sz w:val="24"/>
                <w:szCs w:val="20"/>
              </w:rPr>
              <w:t>Валентные состояния атома углерода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DAAC7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D5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886F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F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14:paraId="36CAD174" w14:textId="77777777" w:rsidTr="009029FE">
        <w:trPr>
          <w:trHeight w:val="457"/>
        </w:trPr>
        <w:tc>
          <w:tcPr>
            <w:tcW w:w="13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0EEE" w14:textId="77777777" w:rsidR="00376D61" w:rsidRPr="009C2A5A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Строение и классификация органических соединений 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9C2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BD37" w14:textId="77777777" w:rsidR="00376D61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6D61" w:rsidRPr="0027233B" w14:paraId="2C76E8FB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22D41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CF7C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9CB7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AFC0F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4B4BA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FEEB" w14:textId="77777777" w:rsidR="00376D61" w:rsidRPr="005D2D15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E08A1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12B73" w14:textId="77777777" w:rsidR="00376D61" w:rsidRPr="005D2D15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5D2D15">
              <w:rPr>
                <w:rFonts w:ascii="Times New Roman" w:hAnsi="Times New Roman" w:cs="Times New Roman"/>
                <w:sz w:val="24"/>
                <w:szCs w:val="20"/>
              </w:rPr>
              <w:t>Классификация органических соединений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CCFD2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3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5447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8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7BD330A0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4C012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590A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C10D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0098D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B73C4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DE52" w14:textId="77777777" w:rsidR="00376D61" w:rsidRPr="005D2D15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E08A1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1F1DE" w14:textId="77777777" w:rsidR="00376D61" w:rsidRPr="005D2D15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5D2D15">
              <w:rPr>
                <w:rFonts w:ascii="Times New Roman" w:hAnsi="Times New Roman" w:cs="Times New Roman"/>
                <w:sz w:val="24"/>
                <w:szCs w:val="20"/>
              </w:rPr>
              <w:t>Основы номенклатуры органических соединений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891B7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3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D892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8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5F31FADC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D774A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33D0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9BFC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30230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7DE01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9BCA" w14:textId="77777777" w:rsidR="00376D61" w:rsidRPr="005D2D15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E08A1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415C89" w14:textId="77777777" w:rsidR="00376D61" w:rsidRPr="005D2D15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5D2D15">
              <w:rPr>
                <w:rFonts w:ascii="Times New Roman" w:hAnsi="Times New Roman" w:cs="Times New Roman"/>
                <w:sz w:val="24"/>
                <w:szCs w:val="20"/>
              </w:rPr>
              <w:t>Изомерия в органической химии и ее виды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7F0E6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3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8E6E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8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769B0F16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1AF27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2DDA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F75C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E654E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135DB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E833" w14:textId="77777777" w:rsidR="00376D61" w:rsidRPr="005D2D15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E08A1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E7DDF8" w14:textId="77777777" w:rsidR="00376D61" w:rsidRPr="005D2D15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5D2D15">
              <w:rPr>
                <w:rFonts w:ascii="Times New Roman" w:hAnsi="Times New Roman" w:cs="Times New Roman"/>
                <w:sz w:val="24"/>
                <w:szCs w:val="20"/>
              </w:rPr>
              <w:t xml:space="preserve">Обобщение и систематизация знаний по строению и </w:t>
            </w:r>
            <w:r w:rsidRPr="005D2D15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классификации органических соединений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B4D3B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BDFA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8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7730DC1C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EB515" w14:textId="77777777" w:rsidR="00376D61" w:rsidRPr="00A87304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A44C" w14:textId="77777777" w:rsidR="00376D61" w:rsidRPr="00A87304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BDE5" w14:textId="77777777" w:rsidR="00376D61" w:rsidRPr="00A87304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DBC35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9F1B3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65ED" w14:textId="77777777" w:rsidR="00376D61" w:rsidRPr="00A87304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4FF5A" w14:textId="77777777" w:rsidR="00376D61" w:rsidRPr="00A87304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87304">
              <w:rPr>
                <w:rFonts w:ascii="Times New Roman" w:hAnsi="Times New Roman" w:cs="Times New Roman"/>
                <w:sz w:val="24"/>
                <w:szCs w:val="20"/>
              </w:rPr>
              <w:t>Контрольная работа  № 1 по теме «Строение и классификация органических соединений»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4F9C2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3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6E0E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8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14:paraId="3BBFD459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13E3" w14:textId="77777777" w:rsidR="00376D61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ACBA" w14:textId="77777777" w:rsidR="00376D61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3D6D" w14:textId="77777777" w:rsidR="00376D61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060FA" w14:textId="77777777" w:rsidR="00376D61" w:rsidRPr="009C2A5A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Химические реакции в органической химии (10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439E" w14:textId="77777777" w:rsidR="00376D61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6D61" w:rsidRPr="0027233B" w14:paraId="58C0B03B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22CE7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7A34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E007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943CCA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CFFD4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37D2" w14:textId="77777777" w:rsidR="00376D61" w:rsidRPr="005D2D15" w:rsidRDefault="00376D61" w:rsidP="009029FE">
            <w:pPr>
              <w:spacing w:after="0" w:line="240" w:lineRule="auto"/>
              <w:ind w:left="143" w:right="142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0E3F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D1190" w14:textId="77777777" w:rsidR="00376D61" w:rsidRPr="005D2D15" w:rsidRDefault="00376D61" w:rsidP="009029FE">
            <w:pPr>
              <w:spacing w:after="0" w:line="240" w:lineRule="auto"/>
              <w:ind w:left="143" w:right="142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5D2D15">
              <w:rPr>
                <w:rFonts w:ascii="Times New Roman" w:hAnsi="Times New Roman" w:cs="Times New Roman"/>
                <w:sz w:val="24"/>
                <w:szCs w:val="20"/>
              </w:rPr>
              <w:t>Типы химических реакций в органической химии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 Реакции присоединения и замещения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78379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AD36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4F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4A4C37D5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5A970" w14:textId="77777777" w:rsidR="00376D61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1E01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F0FF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B1804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51FD4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E1B5" w14:textId="77777777" w:rsidR="00376D61" w:rsidRPr="005D2D15" w:rsidRDefault="00376D61" w:rsidP="009029FE">
            <w:pPr>
              <w:spacing w:after="0" w:line="240" w:lineRule="auto"/>
              <w:ind w:left="143" w:right="142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0E3F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9A07E" w14:textId="77777777" w:rsidR="00376D61" w:rsidRPr="005D2D15" w:rsidRDefault="00376D61" w:rsidP="009029FE">
            <w:pPr>
              <w:spacing w:after="0" w:line="240" w:lineRule="auto"/>
              <w:ind w:left="143" w:right="142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5D2D15">
              <w:rPr>
                <w:rFonts w:ascii="Times New Roman" w:hAnsi="Times New Roman" w:cs="Times New Roman"/>
                <w:sz w:val="24"/>
                <w:szCs w:val="20"/>
              </w:rPr>
              <w:t>Типы химических реакций в органической химии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 Реакции отщепления и  изомеризации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EBD0A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1C79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4F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4B4562EA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6B31A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ECA6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6DF9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7E935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A8AD7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4C38" w14:textId="77777777" w:rsidR="00376D61" w:rsidRPr="005D2D15" w:rsidRDefault="00376D61" w:rsidP="009029FE">
            <w:pPr>
              <w:spacing w:after="0" w:line="240" w:lineRule="auto"/>
              <w:ind w:left="143" w:right="142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0E3F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1F2C2" w14:textId="77777777" w:rsidR="00376D61" w:rsidRPr="005D2D15" w:rsidRDefault="00376D61" w:rsidP="009029FE">
            <w:pPr>
              <w:spacing w:after="0" w:line="240" w:lineRule="auto"/>
              <w:ind w:left="143" w:right="142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5D2D15">
              <w:rPr>
                <w:rFonts w:ascii="Times New Roman" w:hAnsi="Times New Roman" w:cs="Times New Roman"/>
                <w:sz w:val="24"/>
                <w:szCs w:val="20"/>
              </w:rPr>
              <w:t>Реакционные частицы в органической химии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AE467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1ACA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4F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1BE8186C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0994D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0734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FC68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5E332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9BE99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A75B" w14:textId="77777777" w:rsidR="00376D61" w:rsidRPr="005D2D15" w:rsidRDefault="00376D61" w:rsidP="009029FE">
            <w:pPr>
              <w:spacing w:after="0" w:line="240" w:lineRule="auto"/>
              <w:ind w:left="143" w:right="142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0E3F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E3B9C" w14:textId="77777777" w:rsidR="00376D61" w:rsidRPr="005D2D15" w:rsidRDefault="00376D61" w:rsidP="009029FE">
            <w:pPr>
              <w:spacing w:after="0" w:line="240" w:lineRule="auto"/>
              <w:ind w:left="143" w:right="142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5D2D15">
              <w:rPr>
                <w:rFonts w:ascii="Times New Roman" w:hAnsi="Times New Roman" w:cs="Times New Roman"/>
                <w:sz w:val="24"/>
                <w:szCs w:val="20"/>
              </w:rPr>
              <w:t>Взаимное влияние атомов в молекулах органических соединений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17238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77B5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4F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5008ADC7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FDAD85" w14:textId="77777777" w:rsidR="00376D61" w:rsidRPr="00A87304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04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8953" w14:textId="77777777" w:rsidR="00376D61" w:rsidRPr="00A87304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3654" w14:textId="77777777" w:rsidR="00376D61" w:rsidRPr="00A87304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4140D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200FA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50E2" w14:textId="77777777" w:rsidR="00376D61" w:rsidRPr="00A87304" w:rsidRDefault="00376D61" w:rsidP="009029FE">
            <w:pPr>
              <w:spacing w:after="0" w:line="240" w:lineRule="auto"/>
              <w:ind w:left="143" w:right="142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0E3F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7D4AE" w14:textId="77777777" w:rsidR="00376D61" w:rsidRPr="00A87304" w:rsidRDefault="00376D61" w:rsidP="009029FE">
            <w:pPr>
              <w:spacing w:after="0" w:line="240" w:lineRule="auto"/>
              <w:ind w:left="143" w:right="142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87304">
              <w:rPr>
                <w:rFonts w:ascii="Times New Roman" w:hAnsi="Times New Roman" w:cs="Times New Roman"/>
                <w:sz w:val="24"/>
                <w:szCs w:val="20"/>
              </w:rPr>
              <w:t>Обобщение и систематизация знаний о типах химических реакций и видах реагирующих частиц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6E43D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C783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4F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2F62D62C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862E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7937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F90A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FC81A" w14:textId="77777777" w:rsidR="00376D61" w:rsidRPr="009C2A5A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b/>
                <w:sz w:val="24"/>
                <w:szCs w:val="24"/>
              </w:rPr>
              <w:t>Тема 3. Углеводороды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 </w:t>
            </w:r>
            <w:r w:rsidRPr="009C2A5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74A0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D61" w:rsidRPr="0027233B" w14:paraId="0FEC004D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F2ABA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0C1F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C021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F74AD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BDDA5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0A1E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7C817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04196">
              <w:rPr>
                <w:rFonts w:ascii="Times New Roman" w:hAnsi="Times New Roman" w:cs="Times New Roman"/>
                <w:sz w:val="24"/>
                <w:szCs w:val="20"/>
              </w:rPr>
              <w:t>Природные источники углеводородов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3CDC1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35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562D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8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76669DB0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43880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7EFC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6662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09976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C383C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CB8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95E3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2CE26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04196">
              <w:rPr>
                <w:rFonts w:ascii="Times New Roman" w:hAnsi="Times New Roman" w:cs="Times New Roman"/>
                <w:sz w:val="24"/>
                <w:szCs w:val="20"/>
              </w:rPr>
              <w:t>Алканы: Строение, номенклатура, изомерия, получение, физические свойства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B89CE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35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835E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8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2FC0C85C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C6265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A777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53DA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DA0F1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43A14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0D1E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95E3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541D7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04196">
              <w:rPr>
                <w:rFonts w:ascii="Times New Roman" w:hAnsi="Times New Roman" w:cs="Times New Roman"/>
                <w:sz w:val="24"/>
                <w:szCs w:val="20"/>
              </w:rPr>
              <w:t>Химические свойства алканов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BBE61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35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70F1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8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05B6C78D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3401A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CE47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79C6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85DB3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F5B6B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E4FA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95E3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711C6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04196">
              <w:rPr>
                <w:rFonts w:ascii="Times New Roman" w:hAnsi="Times New Roman" w:cs="Times New Roman"/>
                <w:sz w:val="24"/>
                <w:szCs w:val="20"/>
              </w:rPr>
              <w:t xml:space="preserve">Алкены: строение, номенклатура, изомерия, физические свойства, получение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1D9A8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35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DE45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8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504161BC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20E77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45-47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C571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7491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4A376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FB5F7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A53D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95E3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3ED34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04196">
              <w:rPr>
                <w:rFonts w:ascii="Times New Roman" w:hAnsi="Times New Roman" w:cs="Times New Roman"/>
                <w:sz w:val="24"/>
                <w:szCs w:val="20"/>
              </w:rPr>
              <w:t>Химические свойства алкенов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FA7C7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35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467F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8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6010FE0B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F3CD7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F240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5BB1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151FD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35C0E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7CBF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95E3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1884D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04196">
              <w:rPr>
                <w:rFonts w:ascii="Times New Roman" w:hAnsi="Times New Roman" w:cs="Times New Roman"/>
                <w:sz w:val="24"/>
                <w:szCs w:val="20"/>
              </w:rPr>
              <w:t>Обобщение и систематизация знаний об алканах и алкенах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6AE71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35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EEEE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8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31F06DBA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EE72F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9ADE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F13F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FB303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334B9D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917D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95E3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23EE1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04196">
              <w:rPr>
                <w:rFonts w:ascii="Times New Roman" w:hAnsi="Times New Roman" w:cs="Times New Roman"/>
                <w:sz w:val="24"/>
                <w:szCs w:val="20"/>
              </w:rPr>
              <w:t>Алкины: строение, номенклатура, изомерия,  физические свойства, получение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308BE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35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340B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8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503AC8B6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E4957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8778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B99F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2D6FC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E73AA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0CCF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95E3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0490E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04196">
              <w:rPr>
                <w:rFonts w:ascii="Times New Roman" w:hAnsi="Times New Roman" w:cs="Times New Roman"/>
                <w:sz w:val="24"/>
                <w:szCs w:val="20"/>
              </w:rPr>
              <w:t>Химические свойства алкинов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F4820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35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A348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8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62E5CE10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2D9DC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D4C5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492F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34BB8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C9BCC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C5AB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95E3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8DB74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04196">
              <w:rPr>
                <w:rFonts w:ascii="Times New Roman" w:hAnsi="Times New Roman" w:cs="Times New Roman"/>
                <w:sz w:val="24"/>
                <w:szCs w:val="20"/>
              </w:rPr>
              <w:t>Алкадиены: строение, номенклатура, изомерия, получение, физические свойства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57E309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35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92CF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8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0CE2139A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F24DD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FF16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CFCD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DBB907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5F4F1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B29F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95E3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B34E8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04196">
              <w:rPr>
                <w:rFonts w:ascii="Times New Roman" w:hAnsi="Times New Roman" w:cs="Times New Roman"/>
                <w:sz w:val="24"/>
                <w:szCs w:val="20"/>
              </w:rPr>
              <w:t>Химические свойства алкадиенов. Каучуки. Резина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99C7F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35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837D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8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757F8E38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6AF78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7518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0625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13669F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4CFE8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D191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95E3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CA329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04196">
              <w:rPr>
                <w:rFonts w:ascii="Times New Roman" w:hAnsi="Times New Roman" w:cs="Times New Roman"/>
                <w:sz w:val="24"/>
                <w:szCs w:val="20"/>
              </w:rPr>
              <w:t>Циклоалканы: строение, номенклатура, изомерия, получение, физические свойства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C1C8F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35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6A6C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8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2BD47933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FE425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2532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F37D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CD3DC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86369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675F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95E3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C7224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04196">
              <w:rPr>
                <w:rFonts w:ascii="Times New Roman" w:hAnsi="Times New Roman" w:cs="Times New Roman"/>
                <w:sz w:val="24"/>
                <w:szCs w:val="20"/>
              </w:rPr>
              <w:t>Химические свойства циклоалканов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3A59F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35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96BC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8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0482EE03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A5745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BF52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6AAE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37067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BD510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C91C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95E3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B540E3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04196">
              <w:rPr>
                <w:rFonts w:ascii="Times New Roman" w:hAnsi="Times New Roman" w:cs="Times New Roman"/>
                <w:sz w:val="24"/>
                <w:szCs w:val="20"/>
              </w:rPr>
              <w:t>Ароматические углеводороды (арены): строение молекулы бензола. Изомерия и номенклатура аренов. Получение аренов, физические свойства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73F46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35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2F1B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8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16757A0E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19C58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98BD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4A0D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4A1D3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50F1F8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9A86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95E3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7E1F1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04196">
              <w:rPr>
                <w:rFonts w:ascii="Times New Roman" w:hAnsi="Times New Roman" w:cs="Times New Roman"/>
                <w:sz w:val="24"/>
                <w:szCs w:val="20"/>
              </w:rPr>
              <w:t>Химические свойства бензола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 Применение бензола и его гомологов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63BD88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35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E238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8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210A3A0B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81A4B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735C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482C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F878DA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413E3B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1AA6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95E3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F43B82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04196">
              <w:rPr>
                <w:rFonts w:ascii="Times New Roman" w:hAnsi="Times New Roman" w:cs="Times New Roman"/>
                <w:sz w:val="24"/>
                <w:szCs w:val="20"/>
              </w:rPr>
              <w:t>Генетическая связь между классами углеводородов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B9E99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35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5284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8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785FE4FE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61724B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66DC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E7ED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65F6B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74A24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F861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C9A82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563F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Практическая работа №1</w:t>
            </w:r>
            <w:r w:rsidRPr="00C04196">
              <w:rPr>
                <w:rFonts w:ascii="Times New Roman" w:hAnsi="Times New Roman" w:cs="Times New Roman"/>
                <w:sz w:val="24"/>
                <w:szCs w:val="20"/>
              </w:rPr>
              <w:t>. Углеводороды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059B9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35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E8A5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8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1E5BF16C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0E96D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A587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2F52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21942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FC2DC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2926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E4543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04196">
              <w:rPr>
                <w:rFonts w:ascii="Times New Roman" w:hAnsi="Times New Roman" w:cs="Times New Roman"/>
                <w:sz w:val="24"/>
                <w:szCs w:val="20"/>
              </w:rPr>
              <w:t>Обобщение знаний по теме. Подготовка к контрольной работе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03E67E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35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50BB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8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23517E17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98DC2" w14:textId="77777777" w:rsidR="00376D61" w:rsidRPr="00A87304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16EE" w14:textId="77777777" w:rsidR="00376D61" w:rsidRPr="00A87304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7EED" w14:textId="77777777" w:rsidR="00376D61" w:rsidRPr="00A87304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E3B76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C1753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B5DA" w14:textId="77777777" w:rsidR="00376D61" w:rsidRPr="00A87304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838D9" w14:textId="77777777" w:rsidR="00376D61" w:rsidRPr="00A87304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87304">
              <w:rPr>
                <w:rFonts w:ascii="Times New Roman" w:hAnsi="Times New Roman" w:cs="Times New Roman"/>
                <w:sz w:val="24"/>
                <w:szCs w:val="20"/>
              </w:rPr>
              <w:t xml:space="preserve">Контрольная работа № 2 по теме «Углеводороды»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9AFB5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35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622E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8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14:paraId="73944B65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0A1B" w14:textId="77777777" w:rsidR="00376D61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67CE" w14:textId="77777777" w:rsidR="00376D61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13F1" w14:textId="77777777" w:rsidR="00376D61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3D0AE" w14:textId="77777777" w:rsidR="00376D61" w:rsidRPr="009C2A5A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b/>
                <w:sz w:val="24"/>
                <w:szCs w:val="24"/>
              </w:rPr>
              <w:t>Тема 4. Спирты и фенолы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C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6BAA" w14:textId="77777777" w:rsidR="00376D61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D61" w:rsidRPr="0027233B" w14:paraId="69C3DA5F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1D5E99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E5A1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275B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2AE0B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BA9A0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197E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560FB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9E3B9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04196">
              <w:rPr>
                <w:rFonts w:ascii="Times New Roman" w:hAnsi="Times New Roman" w:cs="Times New Roman"/>
                <w:sz w:val="24"/>
                <w:szCs w:val="20"/>
              </w:rPr>
              <w:t>Спирты:  состав, строение, номенклатура, изомерия, получение, физические свойства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1E7BA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47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BB44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1B474380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D50F8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077F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5EF7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BFCAE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9559B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1691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560FB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C8AE0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04196">
              <w:rPr>
                <w:rFonts w:ascii="Times New Roman" w:hAnsi="Times New Roman" w:cs="Times New Roman"/>
                <w:sz w:val="24"/>
                <w:szCs w:val="20"/>
              </w:rPr>
              <w:t>Химические свойства предельных одноатомных спиртов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870D1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47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D9AB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0B35FDE0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538D4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E0C0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0762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00815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2BA0F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C6A3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560FB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9385A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04196">
              <w:rPr>
                <w:rFonts w:ascii="Times New Roman" w:hAnsi="Times New Roman" w:cs="Times New Roman"/>
                <w:sz w:val="24"/>
                <w:szCs w:val="20"/>
              </w:rPr>
              <w:t>Химические свойства многоатомных спиртов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3A611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47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BE0E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7D407460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59253C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44BD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ED9C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3698B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4B43D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7197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560FB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95F29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04196">
              <w:rPr>
                <w:rFonts w:ascii="Times New Roman" w:hAnsi="Times New Roman" w:cs="Times New Roman"/>
                <w:sz w:val="24"/>
                <w:szCs w:val="20"/>
              </w:rPr>
              <w:t>Фенолы. Фенол: строение, физические свойства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46F4E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47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BAC8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6D421121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D9265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E88E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94D0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4A18A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660AE5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ABE9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560FB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BF6BD" w14:textId="77777777" w:rsidR="00376D61" w:rsidRPr="00C04196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04196">
              <w:rPr>
                <w:rFonts w:ascii="Times New Roman" w:hAnsi="Times New Roman" w:cs="Times New Roman"/>
                <w:sz w:val="24"/>
                <w:szCs w:val="20"/>
              </w:rPr>
              <w:t>Химические свойства и применение фенола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59C7C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47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0322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12CD6D97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820C4" w14:textId="77777777" w:rsidR="00376D61" w:rsidRPr="00A87304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0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C9C1" w14:textId="77777777" w:rsidR="00376D61" w:rsidRPr="00A87304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E70D" w14:textId="77777777" w:rsidR="00376D61" w:rsidRPr="00A87304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9B3D0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42774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4E67" w14:textId="77777777" w:rsidR="00376D61" w:rsidRPr="00A87304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EA746" w14:textId="77777777" w:rsidR="00376D61" w:rsidRPr="00A87304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563F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Практическая работа №2</w:t>
            </w:r>
            <w:r w:rsidRPr="00A87304">
              <w:rPr>
                <w:rFonts w:ascii="Times New Roman" w:hAnsi="Times New Roman" w:cs="Times New Roman"/>
                <w:sz w:val="24"/>
                <w:szCs w:val="20"/>
              </w:rPr>
              <w:t>. Спирты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40AD0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47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93FF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14:paraId="383878DE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E610" w14:textId="77777777" w:rsidR="00376D61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D418" w14:textId="77777777" w:rsidR="00376D61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864B" w14:textId="77777777" w:rsidR="00376D61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8C289" w14:textId="77777777" w:rsidR="00376D61" w:rsidRPr="009C2A5A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b/>
                <w:sz w:val="24"/>
                <w:szCs w:val="24"/>
              </w:rPr>
              <w:t>Тема 5. Альдегиды. Кетоны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C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F30F" w14:textId="77777777" w:rsidR="00376D61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D61" w:rsidRPr="0027233B" w14:paraId="4D055E92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19E35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54FC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1971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8F258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60231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050A" w14:textId="77777777" w:rsidR="00376D61" w:rsidRPr="006835FE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1386A" w14:textId="77777777" w:rsidR="00376D61" w:rsidRPr="006835FE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835FE">
              <w:rPr>
                <w:rFonts w:ascii="Times New Roman" w:hAnsi="Times New Roman" w:cs="Times New Roman"/>
                <w:sz w:val="24"/>
                <w:szCs w:val="20"/>
              </w:rPr>
              <w:t>Альдегиды:  состав, строение, номенклатура, изомерия, классификация, физические свойства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DDDA6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66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0A69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5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6FB64B87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9EDC4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532B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5FBA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74AE0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020DB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5538" w14:textId="77777777" w:rsidR="00376D61" w:rsidRPr="006835FE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661F1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6E8CA" w14:textId="77777777" w:rsidR="00376D61" w:rsidRPr="006835FE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835FE">
              <w:rPr>
                <w:rFonts w:ascii="Times New Roman" w:hAnsi="Times New Roman" w:cs="Times New Roman"/>
                <w:sz w:val="24"/>
                <w:szCs w:val="20"/>
              </w:rPr>
              <w:t>Химические свойства альдегидов и кетонов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D3DA3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66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7D86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5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7E1D79DE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7C6FAE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46F2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787F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E7E06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57682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3A42" w14:textId="77777777" w:rsidR="00376D61" w:rsidRPr="006835FE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661F1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7D86E" w14:textId="77777777" w:rsidR="00376D61" w:rsidRPr="006835FE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563F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Практическая  работа № 3.</w:t>
            </w:r>
            <w:r w:rsidRPr="006835FE">
              <w:rPr>
                <w:rFonts w:ascii="Times New Roman" w:hAnsi="Times New Roman" w:cs="Times New Roman"/>
                <w:sz w:val="24"/>
                <w:szCs w:val="20"/>
              </w:rPr>
              <w:t xml:space="preserve"> Альдегиды и кетоны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6E7BA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66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9679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5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760A022E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938A7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3402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2CA8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D1382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7219FA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44B1" w14:textId="77777777" w:rsidR="00376D61" w:rsidRPr="006835FE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661F1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70EF8" w14:textId="77777777" w:rsidR="00376D61" w:rsidRPr="006835FE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835FE">
              <w:rPr>
                <w:rFonts w:ascii="Times New Roman" w:hAnsi="Times New Roman" w:cs="Times New Roman"/>
                <w:sz w:val="24"/>
                <w:szCs w:val="20"/>
              </w:rPr>
              <w:t>Систематизация и обобщение знаний о спиртах, фенолах и карбонильных соединениях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623AD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66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66C3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5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38FEAD95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29984" w14:textId="77777777" w:rsidR="00376D61" w:rsidRPr="00A87304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5210" w14:textId="77777777" w:rsidR="00376D61" w:rsidRPr="00A87304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2C6B" w14:textId="77777777" w:rsidR="00376D61" w:rsidRPr="00A87304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1E169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13922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ABD6" w14:textId="77777777" w:rsidR="00376D61" w:rsidRPr="00A87304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661F1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20C74" w14:textId="77777777" w:rsidR="00376D61" w:rsidRPr="00A87304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87304">
              <w:rPr>
                <w:rFonts w:ascii="Times New Roman" w:hAnsi="Times New Roman" w:cs="Times New Roman"/>
                <w:sz w:val="24"/>
                <w:szCs w:val="20"/>
              </w:rPr>
              <w:t>Контрольная работа № 3 по теме «Спирты и фенолы, карбонилсодержащие соединения»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4A492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66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3422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5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14:paraId="0843EF52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ED92" w14:textId="77777777" w:rsidR="00376D61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B59C" w14:textId="77777777" w:rsidR="00376D61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E4A8" w14:textId="77777777" w:rsidR="00376D61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6E9B5" w14:textId="77777777" w:rsidR="00376D61" w:rsidRPr="009C2A5A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b/>
                <w:sz w:val="24"/>
                <w:szCs w:val="24"/>
              </w:rPr>
              <w:t>Тема 6. Карбоновые кислоты,  сложные эфиры, жиры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C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9515" w14:textId="77777777" w:rsidR="00376D61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D61" w:rsidRPr="0027233B" w14:paraId="0712702E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0C21B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4AD2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18EE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B369B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AB17A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4EA3" w14:textId="77777777" w:rsidR="00376D61" w:rsidRPr="006835FE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0C1B2" w14:textId="77777777" w:rsidR="00376D61" w:rsidRPr="006835FE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835FE">
              <w:rPr>
                <w:rFonts w:ascii="Times New Roman" w:hAnsi="Times New Roman" w:cs="Times New Roman"/>
                <w:sz w:val="24"/>
                <w:szCs w:val="20"/>
              </w:rPr>
              <w:t>Карбоновые кислоты:  состав, строение, номенклатура, изомерия, классификация, физические свойства предельных одноосновных карбоновых кислот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39484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C2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7767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0235026A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664C4E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4400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6A8D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75FB1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ED32E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694C" w14:textId="77777777" w:rsidR="00376D61" w:rsidRPr="006835FE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71CB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C5D6E" w14:textId="77777777" w:rsidR="00376D61" w:rsidRPr="006835FE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835FE">
              <w:rPr>
                <w:rFonts w:ascii="Times New Roman" w:hAnsi="Times New Roman" w:cs="Times New Roman"/>
                <w:sz w:val="24"/>
                <w:szCs w:val="20"/>
              </w:rPr>
              <w:t>Химические свойства карбоновых кислот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9101C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C2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097E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7437A6F3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A559A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DE86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8288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FA306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E14B1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9959" w14:textId="77777777" w:rsidR="00376D61" w:rsidRPr="006835FE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71CB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3DD60" w14:textId="77777777" w:rsidR="00376D61" w:rsidRPr="006835FE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835FE">
              <w:rPr>
                <w:rFonts w:ascii="Times New Roman" w:hAnsi="Times New Roman" w:cs="Times New Roman"/>
                <w:sz w:val="24"/>
                <w:szCs w:val="20"/>
              </w:rPr>
              <w:t xml:space="preserve">Сложные эфиры: получение, строение, номенклатура, изомерия, физические свойства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070E2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C2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731B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0066BE82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CB7CF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39AC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3B2D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BEFF6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181B3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A391" w14:textId="77777777" w:rsidR="00376D61" w:rsidRPr="006835FE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71CB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24CEF6" w14:textId="77777777" w:rsidR="00376D61" w:rsidRPr="006835FE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835FE">
              <w:rPr>
                <w:rFonts w:ascii="Times New Roman" w:hAnsi="Times New Roman" w:cs="Times New Roman"/>
                <w:sz w:val="24"/>
                <w:szCs w:val="20"/>
              </w:rPr>
              <w:t>Химические свойства сложных эфиров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492AD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C2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D27D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64E9F95B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A74472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6AE7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F0ED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578E2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B4634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F309" w14:textId="77777777" w:rsidR="00376D61" w:rsidRPr="006835FE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71CB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87850" w14:textId="77777777" w:rsidR="00376D61" w:rsidRPr="006835FE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835FE">
              <w:rPr>
                <w:rFonts w:ascii="Times New Roman" w:hAnsi="Times New Roman" w:cs="Times New Roman"/>
                <w:sz w:val="24"/>
                <w:szCs w:val="20"/>
              </w:rPr>
              <w:t>Жиры: состав и строение молекул, номенклатура и классификация, физические свойства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C58F2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C2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2B7B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45B3DF2F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0FF292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B511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018D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C56CB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A51AF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794C" w14:textId="77777777" w:rsidR="00376D61" w:rsidRPr="006835FE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71CB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62077" w14:textId="77777777" w:rsidR="00376D61" w:rsidRPr="006835FE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835FE">
              <w:rPr>
                <w:rFonts w:ascii="Times New Roman" w:hAnsi="Times New Roman" w:cs="Times New Roman"/>
                <w:sz w:val="24"/>
                <w:szCs w:val="20"/>
              </w:rPr>
              <w:t>Химические свойства жиров. Мыла и СМС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8567C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C2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CA69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040147BD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5DB07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63EC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4068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1B04B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51744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8CCE" w14:textId="77777777" w:rsidR="00376D61" w:rsidRPr="006835FE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71CB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89379" w14:textId="77777777" w:rsidR="00376D61" w:rsidRPr="006835FE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563F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Практическая работа № 4</w:t>
            </w:r>
            <w:r w:rsidRPr="006835FE">
              <w:rPr>
                <w:rFonts w:ascii="Times New Roman" w:hAnsi="Times New Roman" w:cs="Times New Roman"/>
                <w:sz w:val="24"/>
                <w:szCs w:val="20"/>
              </w:rPr>
              <w:t>. Карбоновые кислоты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E8497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C2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6374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47C07ABA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9D508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76AA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1AAB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AF3D3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28E076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DD9E" w14:textId="77777777" w:rsidR="00376D61" w:rsidRPr="006835FE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71CB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DCC90" w14:textId="77777777" w:rsidR="00376D61" w:rsidRPr="006835FE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835FE">
              <w:rPr>
                <w:rFonts w:ascii="Times New Roman" w:hAnsi="Times New Roman" w:cs="Times New Roman"/>
                <w:sz w:val="24"/>
                <w:szCs w:val="20"/>
              </w:rPr>
              <w:t>Обобщение и систематизация знаний о карбоновых кислотах, сложных эфирах, жирах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DAC2B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C2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D133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44CEA4C0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10C4F" w14:textId="77777777" w:rsidR="00376D61" w:rsidRPr="00A87304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0B43" w14:textId="77777777" w:rsidR="00376D61" w:rsidRPr="00A87304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FE01" w14:textId="77777777" w:rsidR="00376D61" w:rsidRPr="00A87304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B3F28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2D6B7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2DFB" w14:textId="77777777" w:rsidR="00376D61" w:rsidRPr="00A87304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71CB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4C7A1" w14:textId="77777777" w:rsidR="00376D61" w:rsidRPr="00A87304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87304">
              <w:rPr>
                <w:rFonts w:ascii="Times New Roman" w:hAnsi="Times New Roman" w:cs="Times New Roman"/>
                <w:sz w:val="24"/>
                <w:szCs w:val="20"/>
              </w:rPr>
              <w:t>Контрольная работа № 4  по теме «Карбоновые кислоты, сложные эфиры, жиры»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B5656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C2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FBFA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14:paraId="386FE205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2833" w14:textId="77777777" w:rsidR="00376D61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0D30" w14:textId="77777777" w:rsidR="00376D61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AA0D" w14:textId="77777777" w:rsidR="00376D61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096BA" w14:textId="77777777" w:rsidR="00376D61" w:rsidRPr="009C2A5A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b/>
                <w:sz w:val="24"/>
                <w:szCs w:val="24"/>
              </w:rPr>
              <w:t>Тема 7. Углеводы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C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4DE3" w14:textId="77777777" w:rsidR="00376D61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D61" w:rsidRPr="0027233B" w14:paraId="6CACB4CF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EAAAA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1538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00E7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465A0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B7E72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B4A7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834B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55153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B11D7">
              <w:rPr>
                <w:rFonts w:ascii="Times New Roman" w:hAnsi="Times New Roman" w:cs="Times New Roman"/>
                <w:sz w:val="24"/>
                <w:szCs w:val="20"/>
              </w:rPr>
              <w:t>Углеводы: состав, номенклатура и классификация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CD8AC8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78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0C3F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D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7F06604E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166EE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8A82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7318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83FB4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0AA05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3C2F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834B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CC405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B11D7">
              <w:rPr>
                <w:rFonts w:ascii="Times New Roman" w:hAnsi="Times New Roman" w:cs="Times New Roman"/>
                <w:sz w:val="24"/>
                <w:szCs w:val="20"/>
              </w:rPr>
              <w:t>Моносахариды. Гексозы. Глюкоза и фруктоза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8E8B4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78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2904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D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4F6C6F1B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99915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8123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F2A1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8FF4D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70DB4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9F56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834B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6E8446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B11D7">
              <w:rPr>
                <w:rFonts w:ascii="Times New Roman" w:hAnsi="Times New Roman" w:cs="Times New Roman"/>
                <w:sz w:val="24"/>
                <w:szCs w:val="20"/>
              </w:rPr>
              <w:t>Дисахариды: сахароза, мальтоза, лактоза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57010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78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C863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D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4B1CF93D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F434A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379D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51B0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4183A2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3CE9E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6B66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834B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70663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B11D7">
              <w:rPr>
                <w:rFonts w:ascii="Times New Roman" w:hAnsi="Times New Roman" w:cs="Times New Roman"/>
                <w:sz w:val="24"/>
                <w:szCs w:val="20"/>
              </w:rPr>
              <w:t>Полисахариды: крахмал, целлюлоза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CF81A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78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EC1D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D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7EDB9A19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277CC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9065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50E0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58794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5F0951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2605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834B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04D22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563F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Практическая работа № 5</w:t>
            </w:r>
            <w:r w:rsidRPr="007B11D7">
              <w:rPr>
                <w:rFonts w:ascii="Times New Roman" w:hAnsi="Times New Roman" w:cs="Times New Roman"/>
                <w:sz w:val="24"/>
                <w:szCs w:val="20"/>
              </w:rPr>
              <w:t>. Углеводы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BD77C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78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8A7C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D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5B5D450C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3B63B" w14:textId="77777777" w:rsidR="00376D61" w:rsidRPr="00A87304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C6BC" w14:textId="77777777" w:rsidR="00376D61" w:rsidRPr="00A87304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D0D7" w14:textId="77777777" w:rsidR="00376D61" w:rsidRPr="00A87304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ED14C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040ED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A8BA" w14:textId="77777777" w:rsidR="00376D61" w:rsidRPr="00A87304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0BF50" w14:textId="77777777" w:rsidR="00376D61" w:rsidRPr="00A87304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87304">
              <w:rPr>
                <w:rFonts w:ascii="Times New Roman" w:hAnsi="Times New Roman" w:cs="Times New Roman"/>
                <w:sz w:val="24"/>
                <w:szCs w:val="20"/>
              </w:rPr>
              <w:t>Обобщение систематизация и знаний об углеводах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82E6F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78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5860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D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59807FC9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C5F6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37B9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8761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F95F8A" w14:textId="77777777" w:rsidR="00376D61" w:rsidRPr="009C2A5A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b/>
                <w:sz w:val="24"/>
                <w:szCs w:val="24"/>
              </w:rPr>
              <w:t>Тема 8. Азотсодержащие соединения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C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2007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D61" w:rsidRPr="0027233B" w14:paraId="62087074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33AA8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0371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D9AC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96A3C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D55F6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BA39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92635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00049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B11D7">
              <w:rPr>
                <w:rFonts w:ascii="Times New Roman" w:hAnsi="Times New Roman" w:cs="Times New Roman"/>
                <w:sz w:val="24"/>
                <w:szCs w:val="20"/>
              </w:rPr>
              <w:t>Амины: состав, строение, классификация, изомерия и номенклатура, физические свойства аминов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7D9CB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02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2287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89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33255C66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F030E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2606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8A6D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B2DB3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24E50C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DFF6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92635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3E211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B11D7">
              <w:rPr>
                <w:rFonts w:ascii="Times New Roman" w:hAnsi="Times New Roman" w:cs="Times New Roman"/>
                <w:sz w:val="24"/>
                <w:szCs w:val="20"/>
              </w:rPr>
              <w:t>Химические свойства аминов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49033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02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CF31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89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3FEEFC30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6877A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25AC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DC80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CEA00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9DC97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577C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90697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B11D7">
              <w:rPr>
                <w:rFonts w:ascii="Times New Roman" w:hAnsi="Times New Roman" w:cs="Times New Roman"/>
                <w:sz w:val="24"/>
                <w:szCs w:val="20"/>
              </w:rPr>
              <w:t>Аминокислоты: состав, строение, изомерия и номенклатура; физические свойства, получение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EA0D3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02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B3EA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89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1B4B2658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D91A8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BA2B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B8D3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A28C8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B47FE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8BC0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A670F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F3297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B11D7">
              <w:rPr>
                <w:rFonts w:ascii="Times New Roman" w:hAnsi="Times New Roman" w:cs="Times New Roman"/>
                <w:sz w:val="24"/>
                <w:szCs w:val="20"/>
              </w:rPr>
              <w:t>Химические свойства аминокислот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4D626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02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3D0F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89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33598FB6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AB2CB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F1C3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7B69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76679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32F8F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679B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A670F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752F0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B11D7">
              <w:rPr>
                <w:rFonts w:ascii="Times New Roman" w:hAnsi="Times New Roman" w:cs="Times New Roman"/>
                <w:sz w:val="24"/>
                <w:szCs w:val="20"/>
              </w:rPr>
              <w:t>Белки как биополимеры, их биологические функции. Значение белков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45B2C8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02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6439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89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291819E0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B0B04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6063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77D4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9CCE5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662E9B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B9BC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A670F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06D4D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563F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Практическая работа № 6</w:t>
            </w:r>
            <w:r w:rsidRPr="007B11D7">
              <w:rPr>
                <w:rFonts w:ascii="Times New Roman" w:hAnsi="Times New Roman" w:cs="Times New Roman"/>
                <w:sz w:val="24"/>
                <w:szCs w:val="20"/>
              </w:rPr>
              <w:t>. Амины. Аминокислоты. Белки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DF8EB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02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0FF5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89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00C16126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5611F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A553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2A6E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2B087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AFA8B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759F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A670F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F2768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B11D7">
              <w:rPr>
                <w:rFonts w:ascii="Times New Roman" w:hAnsi="Times New Roman" w:cs="Times New Roman"/>
                <w:sz w:val="24"/>
                <w:szCs w:val="20"/>
              </w:rPr>
              <w:t>Нуклеиновые кислоты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7A809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02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2048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89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5EF2E1F5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88D01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1A8E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B1F5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8E99A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6C4D7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2460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A670F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26086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B11D7">
              <w:rPr>
                <w:rFonts w:ascii="Times New Roman" w:hAnsi="Times New Roman" w:cs="Times New Roman"/>
                <w:sz w:val="24"/>
                <w:szCs w:val="20"/>
              </w:rPr>
              <w:t>Обобщение и систематизация знаний об углеводах и азотсодержащих соединениях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DD2DD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02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4E7C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89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789037CC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35809" w14:textId="77777777" w:rsidR="00376D61" w:rsidRPr="00A87304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27-128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178E" w14:textId="77777777" w:rsidR="00376D61" w:rsidRPr="00A87304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6499" w14:textId="77777777" w:rsidR="00376D61" w:rsidRPr="00A87304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11C65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B2E3A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3140" w14:textId="77777777" w:rsidR="00376D61" w:rsidRPr="00A87304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A670F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33759" w14:textId="77777777" w:rsidR="00376D61" w:rsidRPr="00A87304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87304">
              <w:rPr>
                <w:rFonts w:ascii="Times New Roman" w:hAnsi="Times New Roman" w:cs="Times New Roman"/>
                <w:sz w:val="24"/>
                <w:szCs w:val="20"/>
              </w:rPr>
              <w:t xml:space="preserve">Контрольная работа № 5 по теме «Углеводы и азотсодержащие </w:t>
            </w:r>
            <w:r w:rsidRPr="00A8730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соединения»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F15AB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0DC6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89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14:paraId="0D59427E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8944" w14:textId="77777777" w:rsidR="00376D61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CECC" w14:textId="77777777" w:rsidR="00376D61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1A77" w14:textId="77777777" w:rsidR="00376D61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0FD1A" w14:textId="77777777" w:rsidR="00376D61" w:rsidRPr="009C2A5A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b/>
                <w:sz w:val="24"/>
                <w:szCs w:val="24"/>
              </w:rPr>
              <w:t>Тема 9. Биологически активные соединения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C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BF49" w14:textId="77777777" w:rsidR="00376D61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D61" w:rsidRPr="0027233B" w14:paraId="5D75454D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88FA0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BB46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5794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F98DE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836CB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E1C9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13A7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4C645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B11D7">
              <w:rPr>
                <w:rFonts w:ascii="Times New Roman" w:hAnsi="Times New Roman" w:cs="Times New Roman"/>
                <w:sz w:val="24"/>
                <w:szCs w:val="20"/>
              </w:rPr>
              <w:t>Витамины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70E45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741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58AB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2D6F0A4C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F0891D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1E31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ECA2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DCA7D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DC365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FD6A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13A7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FB1EF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B11D7">
              <w:rPr>
                <w:rFonts w:ascii="Times New Roman" w:hAnsi="Times New Roman" w:cs="Times New Roman"/>
                <w:sz w:val="24"/>
                <w:szCs w:val="20"/>
              </w:rPr>
              <w:t>Ферменты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BA035A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741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7242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38170624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AC18E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240D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DACB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D6FF1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C545B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FECD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13A7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7CCD9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B11D7">
              <w:rPr>
                <w:rFonts w:ascii="Times New Roman" w:hAnsi="Times New Roman" w:cs="Times New Roman"/>
                <w:sz w:val="24"/>
                <w:szCs w:val="20"/>
              </w:rPr>
              <w:t>Гормоны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3A7A85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741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2A6A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423720DA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3608D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FA62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506E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742BC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7F7AC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3F00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13A7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EC1B5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B11D7">
              <w:rPr>
                <w:rFonts w:ascii="Times New Roman" w:hAnsi="Times New Roman" w:cs="Times New Roman"/>
                <w:sz w:val="24"/>
                <w:szCs w:val="20"/>
              </w:rPr>
              <w:t>Лекарства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A2D5F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741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6FA6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4D6A3EA1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41419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137-138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F92B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CAA7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ED2EF3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F08A7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C97C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13A7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D5337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563F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Практическая работа № 7</w:t>
            </w:r>
            <w:r w:rsidRPr="007B11D7">
              <w:rPr>
                <w:rFonts w:ascii="Times New Roman" w:hAnsi="Times New Roman" w:cs="Times New Roman"/>
                <w:sz w:val="24"/>
                <w:szCs w:val="20"/>
              </w:rPr>
              <w:t>. Идентификация органических соединений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E5587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741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C8C7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7933F2A0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17323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139-140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FEF2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8639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0F95E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14:20 – 15:50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B81FD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7DAE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913A7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073F2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B11D7">
              <w:rPr>
                <w:rFonts w:ascii="Times New Roman" w:hAnsi="Times New Roman" w:cs="Times New Roman"/>
                <w:sz w:val="24"/>
                <w:szCs w:val="20"/>
              </w:rPr>
              <w:t>Обобщение по курсу органической химии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CEECB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741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C087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51F579C6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FE06E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141-142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C2FE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3462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07096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12:45-14:15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C144C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A"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4701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913A7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7CF54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B11D7">
              <w:rPr>
                <w:rFonts w:ascii="Times New Roman" w:eastAsia="Times New Roman" w:hAnsi="Times New Roman" w:cs="Times New Roman"/>
                <w:sz w:val="24"/>
                <w:szCs w:val="20"/>
              </w:rPr>
              <w:t>Итоговая контрольная работа за 10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982D7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741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23DC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6D61" w:rsidRPr="0027233B" w14:paraId="7566ACAE" w14:textId="77777777" w:rsidTr="009029FE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4D8C60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143-144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2AD9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6DC" w14:textId="77777777" w:rsidR="00376D61" w:rsidRPr="0027233B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72919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0803E" w14:textId="77777777" w:rsidR="00376D61" w:rsidRPr="009C2A5A" w:rsidRDefault="00376D61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B465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979DB" w14:textId="77777777" w:rsidR="00376D61" w:rsidRPr="007B11D7" w:rsidRDefault="00376D61" w:rsidP="009029FE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B11D7">
              <w:rPr>
                <w:rFonts w:ascii="Times New Roman" w:eastAsia="Times New Roman" w:hAnsi="Times New Roman" w:cs="Times New Roman"/>
                <w:sz w:val="24"/>
                <w:szCs w:val="20"/>
              </w:rPr>
              <w:t>Резервное время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4A771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741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6E92" w14:textId="77777777" w:rsidR="00376D61" w:rsidRPr="0027233B" w:rsidRDefault="00376D61" w:rsidP="0090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BF30F6" w14:textId="0319C737" w:rsidR="003D125A" w:rsidRDefault="003D125A" w:rsidP="00376D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C4D52" w14:textId="77777777" w:rsidR="003D125A" w:rsidRDefault="003D125A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B8186B7" w14:textId="131F1D3E" w:rsidR="009A0954" w:rsidRDefault="003D125A" w:rsidP="00A55FB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6305737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Учебно-тематический план</w:t>
      </w:r>
    </w:p>
    <w:p w14:paraId="2BB18CD8" w14:textId="60A08FCA" w:rsidR="00A551D3" w:rsidRDefault="005C1E95" w:rsidP="00A55FB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Творческого объединение «По страницам учебника химии»</w:t>
      </w:r>
    </w:p>
    <w:p w14:paraId="0AB92508" w14:textId="5348DF97" w:rsidR="005C1E95" w:rsidRDefault="00A55FBD" w:rsidP="00A55FB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2021-2022г</w:t>
      </w:r>
    </w:p>
    <w:p w14:paraId="54E21C6B" w14:textId="25D4CBE0" w:rsidR="003D125A" w:rsidRDefault="003D125A" w:rsidP="00A55FB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(11 класс)</w:t>
      </w:r>
    </w:p>
    <w:bookmarkEnd w:id="4"/>
    <w:p w14:paraId="6F9E245E" w14:textId="20E61BBE" w:rsidR="003D125A" w:rsidRDefault="003D125A" w:rsidP="003D12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4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992"/>
        <w:gridCol w:w="1985"/>
        <w:gridCol w:w="1985"/>
        <w:gridCol w:w="1133"/>
        <w:gridCol w:w="3261"/>
        <w:gridCol w:w="1277"/>
        <w:gridCol w:w="1701"/>
      </w:tblGrid>
      <w:tr w:rsidR="00A551D3" w:rsidRPr="00A551D3" w14:paraId="07CEF3E0" w14:textId="77777777" w:rsidTr="009029FE">
        <w:trPr>
          <w:cantSplit/>
          <w:trHeight w:val="3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47ED82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55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F5E7B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6EBF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7BF7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7FC2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704D3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55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Название разделов, тема урока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0FA33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1B77C8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A551D3" w:rsidRPr="00A551D3" w14:paraId="3EDB25A0" w14:textId="77777777" w:rsidTr="009029FE">
        <w:trPr>
          <w:cantSplit/>
          <w:trHeight w:val="55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E7F0A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C71FC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7D91BB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B42F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 занятий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55A6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B4B1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BE004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DBAB8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E057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A551D3" w:rsidRPr="00A551D3" w14:paraId="2B77EC34" w14:textId="77777777" w:rsidTr="009029FE">
        <w:trPr>
          <w:trHeight w:val="491"/>
        </w:trPr>
        <w:tc>
          <w:tcPr>
            <w:tcW w:w="13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318E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Строение атома (12 часов)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0AE6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51D3" w:rsidRPr="00A551D3" w14:paraId="6452F115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D47C8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782AC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CD11D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E3BA" w14:textId="77777777" w:rsidR="00A551D3" w:rsidRPr="00A551D3" w:rsidRDefault="00A551D3" w:rsidP="00A551D3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F735E7E" w14:textId="77777777" w:rsidR="00A551D3" w:rsidRPr="00A551D3" w:rsidRDefault="00A551D3" w:rsidP="00A551D3">
            <w:pPr>
              <w:spacing w:after="0" w:line="240" w:lineRule="auto"/>
              <w:ind w:left="143" w:right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D9D2" w14:textId="77777777" w:rsidR="00A551D3" w:rsidRPr="00A551D3" w:rsidRDefault="00A551D3" w:rsidP="00A551D3">
            <w:pPr>
              <w:spacing w:after="0" w:line="240" w:lineRule="auto"/>
              <w:ind w:left="143" w:right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2329" w14:textId="77777777" w:rsidR="00A551D3" w:rsidRPr="00A551D3" w:rsidRDefault="00A551D3" w:rsidP="00A551D3">
            <w:pPr>
              <w:spacing w:after="0" w:line="240" w:lineRule="auto"/>
              <w:ind w:left="143" w:right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A9585" w14:textId="77777777" w:rsidR="00A551D3" w:rsidRPr="00A551D3" w:rsidRDefault="00A551D3" w:rsidP="00A551D3">
            <w:pPr>
              <w:spacing w:after="0" w:line="240" w:lineRule="auto"/>
              <w:ind w:left="143" w:right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Строение атома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6B695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2C80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38FD3CA5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79083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6FE249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8C52F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A4E5" w14:textId="77777777" w:rsidR="00A551D3" w:rsidRPr="00A551D3" w:rsidRDefault="00A551D3" w:rsidP="00A551D3">
            <w:pPr>
              <w:spacing w:after="0" w:line="240" w:lineRule="auto"/>
              <w:ind w:left="143" w:right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B2BF" w14:textId="77777777" w:rsidR="00A551D3" w:rsidRPr="00A551D3" w:rsidRDefault="00A551D3" w:rsidP="00A551D3">
            <w:pPr>
              <w:spacing w:after="0" w:line="240" w:lineRule="auto"/>
              <w:ind w:left="143" w:right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FCC9" w14:textId="77777777" w:rsidR="00A551D3" w:rsidRPr="00A551D3" w:rsidRDefault="00A551D3" w:rsidP="00A551D3">
            <w:pPr>
              <w:spacing w:after="0" w:line="240" w:lineRule="auto"/>
              <w:ind w:left="143" w:right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69C16" w14:textId="77777777" w:rsidR="00A551D3" w:rsidRPr="00A551D3" w:rsidRDefault="00A551D3" w:rsidP="00A551D3">
            <w:pPr>
              <w:spacing w:after="0" w:line="240" w:lineRule="auto"/>
              <w:ind w:left="143" w:right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Строение атомного ядра. Изотопы. Ядерные реакции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ED594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6395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287D162A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C66E6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4610C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BB484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1DC6" w14:textId="77777777" w:rsidR="00A551D3" w:rsidRPr="00A551D3" w:rsidRDefault="00A551D3" w:rsidP="00A551D3">
            <w:pPr>
              <w:spacing w:after="0" w:line="240" w:lineRule="auto"/>
              <w:ind w:left="143" w:right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E508" w14:textId="77777777" w:rsidR="00A551D3" w:rsidRPr="00A551D3" w:rsidRDefault="00A551D3" w:rsidP="00A551D3">
            <w:pPr>
              <w:spacing w:after="0" w:line="240" w:lineRule="auto"/>
              <w:ind w:left="143" w:right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5546" w14:textId="77777777" w:rsidR="00A551D3" w:rsidRPr="00A551D3" w:rsidRDefault="00A551D3" w:rsidP="00A551D3">
            <w:pPr>
              <w:spacing w:after="0" w:line="240" w:lineRule="auto"/>
              <w:ind w:left="143" w:right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763188" w14:textId="77777777" w:rsidR="00A551D3" w:rsidRPr="00A551D3" w:rsidRDefault="00A551D3" w:rsidP="00A551D3">
            <w:pPr>
              <w:spacing w:after="0" w:line="240" w:lineRule="auto"/>
              <w:ind w:left="143" w:right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Состояние электрона в атоме. Квантовые числа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6CC60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71E5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1A45B77F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81708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87C93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FF81B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0272" w14:textId="77777777" w:rsidR="00A551D3" w:rsidRPr="00A551D3" w:rsidRDefault="00A551D3" w:rsidP="00A551D3">
            <w:pPr>
              <w:spacing w:after="0" w:line="240" w:lineRule="auto"/>
              <w:ind w:left="143" w:right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92B4" w14:textId="77777777" w:rsidR="00A551D3" w:rsidRPr="00A551D3" w:rsidRDefault="00A551D3" w:rsidP="00A551D3">
            <w:pPr>
              <w:spacing w:after="0" w:line="240" w:lineRule="auto"/>
              <w:ind w:left="143" w:right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BB37" w14:textId="77777777" w:rsidR="00A551D3" w:rsidRPr="00A551D3" w:rsidRDefault="00A551D3" w:rsidP="00A551D3">
            <w:pPr>
              <w:spacing w:after="0" w:line="240" w:lineRule="auto"/>
              <w:ind w:left="143" w:right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2ECD3" w14:textId="77777777" w:rsidR="00A551D3" w:rsidRPr="00A551D3" w:rsidRDefault="00A551D3" w:rsidP="00A551D3">
            <w:pPr>
              <w:spacing w:after="0" w:line="240" w:lineRule="auto"/>
              <w:ind w:left="143" w:right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Строение электронных оболочек атомов. Электронные и электронно-графические формулы (конфигурации)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D404D5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69B3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1BC163BB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D30D7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7A0AA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B7DA3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B4EE" w14:textId="77777777" w:rsidR="00A551D3" w:rsidRPr="00A551D3" w:rsidRDefault="00A551D3" w:rsidP="00A551D3">
            <w:pPr>
              <w:spacing w:after="0" w:line="240" w:lineRule="auto"/>
              <w:ind w:left="143" w:right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B25A" w14:textId="77777777" w:rsidR="00A551D3" w:rsidRPr="00A551D3" w:rsidRDefault="00A551D3" w:rsidP="00A551D3">
            <w:pPr>
              <w:spacing w:after="0" w:line="240" w:lineRule="auto"/>
              <w:ind w:left="143" w:right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00C3" w14:textId="77777777" w:rsidR="00A551D3" w:rsidRPr="00A551D3" w:rsidRDefault="00A551D3" w:rsidP="00A551D3">
            <w:pPr>
              <w:spacing w:after="0" w:line="240" w:lineRule="auto"/>
              <w:ind w:left="143" w:right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0F90D" w14:textId="77777777" w:rsidR="00A551D3" w:rsidRPr="00A551D3" w:rsidRDefault="00A551D3" w:rsidP="00A551D3">
            <w:pPr>
              <w:spacing w:after="0" w:line="240" w:lineRule="auto"/>
              <w:ind w:left="143" w:right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Валентные возможности атомов химических элементов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DF5B1C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36E1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5D73D371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BB880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1EFD9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B4081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8BA0" w14:textId="77777777" w:rsidR="00A551D3" w:rsidRPr="00A551D3" w:rsidRDefault="00A551D3" w:rsidP="00A551D3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4F25" w14:textId="77777777" w:rsidR="00A551D3" w:rsidRPr="00A551D3" w:rsidRDefault="00A551D3" w:rsidP="00A551D3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05FF" w14:textId="77777777" w:rsidR="00A551D3" w:rsidRPr="00A551D3" w:rsidRDefault="00A551D3" w:rsidP="00A551D3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76F362" w14:textId="77777777" w:rsidR="00A551D3" w:rsidRPr="00A551D3" w:rsidRDefault="00A551D3" w:rsidP="00A551D3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Открытие Д.И.Менделеевым Периодического закона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3D815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8387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172FB054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38A91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67A176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9FBF8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133D" w14:textId="77777777" w:rsidR="00A551D3" w:rsidRPr="00A551D3" w:rsidRDefault="00A551D3" w:rsidP="00A551D3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E333" w14:textId="77777777" w:rsidR="00A551D3" w:rsidRPr="00A551D3" w:rsidRDefault="00A551D3" w:rsidP="00A551D3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05C6" w14:textId="77777777" w:rsidR="00A551D3" w:rsidRPr="00A551D3" w:rsidRDefault="00A551D3" w:rsidP="00A551D3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4E16C80" w14:textId="77777777" w:rsidR="00A551D3" w:rsidRPr="00A551D3" w:rsidRDefault="00A551D3" w:rsidP="00A551D3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Периодический закон и строение атома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0C2FBB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12D8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4C7268A3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C4169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62A24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B8E7A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D1A2" w14:textId="77777777" w:rsidR="00A551D3" w:rsidRPr="00A551D3" w:rsidRDefault="00A551D3" w:rsidP="00A551D3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2299" w14:textId="77777777" w:rsidR="00A551D3" w:rsidRPr="00A551D3" w:rsidRDefault="00A551D3" w:rsidP="00A551D3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0CE4" w14:textId="77777777" w:rsidR="00A551D3" w:rsidRPr="00A551D3" w:rsidRDefault="00A551D3" w:rsidP="00A551D3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9F6157" w14:textId="77777777" w:rsidR="00A551D3" w:rsidRPr="00A551D3" w:rsidRDefault="00A551D3" w:rsidP="00A551D3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Зависимость свойств элементов и соединений от их </w:t>
            </w: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положения в Периодической системе химических элементов. Значение Периодического закона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630A2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6B39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2907FD60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50383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4B1AD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101B4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37A6" w14:textId="77777777" w:rsidR="00A551D3" w:rsidRPr="00A551D3" w:rsidRDefault="00A551D3" w:rsidP="00A551D3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AC4C" w14:textId="77777777" w:rsidR="00A551D3" w:rsidRPr="00A551D3" w:rsidRDefault="00A551D3" w:rsidP="00A551D3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ED60" w14:textId="77777777" w:rsidR="00A551D3" w:rsidRPr="00A551D3" w:rsidRDefault="00A551D3" w:rsidP="00A551D3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7748D4" w14:textId="77777777" w:rsidR="00A551D3" w:rsidRPr="00A551D3" w:rsidRDefault="00A551D3" w:rsidP="00A551D3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Обобщение и систематизация знаний по теме «Строение атома»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1B565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CF5C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2A8D502A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01694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F0946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D3B6A5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A738" w14:textId="77777777" w:rsidR="00A551D3" w:rsidRPr="00A551D3" w:rsidRDefault="00A551D3" w:rsidP="00A551D3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C990" w14:textId="77777777" w:rsidR="00A551D3" w:rsidRPr="00A551D3" w:rsidRDefault="00A551D3" w:rsidP="00A551D3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7854" w14:textId="77777777" w:rsidR="00A551D3" w:rsidRPr="00A551D3" w:rsidRDefault="00A551D3" w:rsidP="00A551D3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3ED58F" w14:textId="77777777" w:rsidR="00A551D3" w:rsidRPr="00A551D3" w:rsidRDefault="00A551D3" w:rsidP="00A551D3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Контрольная работа №1 по теме «Строение атома»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37469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4F4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338A08A5" w14:textId="77777777" w:rsidTr="009029FE">
        <w:trPr>
          <w:trHeight w:val="457"/>
        </w:trPr>
        <w:tc>
          <w:tcPr>
            <w:tcW w:w="147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27D7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 </w:t>
            </w:r>
            <w:r w:rsidRPr="00A551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Строение вещества. Дисперсные системы и растворы </w:t>
            </w:r>
            <w:r w:rsidRPr="00A5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(21 час)</w:t>
            </w:r>
          </w:p>
        </w:tc>
      </w:tr>
      <w:tr w:rsidR="00A551D3" w:rsidRPr="00A551D3" w14:paraId="3A8BFE9B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A7BDB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E5932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0CECB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36B7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AC6D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8FEF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9EC8D3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связь. Ионная связь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B0A04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FA3E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552DDCA8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B3513C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024DE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329B9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6637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14D1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3852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CAE6394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Ковалентная химическая связь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2EEAAD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B461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226C52B8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6F6B1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2C016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FF962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2C4C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37A7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C58F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09A1CB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Металлическая связь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0ADFB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49BB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6E64AD86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E10C5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62AB0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06299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7E6C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AC01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9A19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B8951C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Водородная связь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D3FD2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1D72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157082ED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1EB7C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3CCFC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BD0B1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D491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9658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7561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07BC1B0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Пространственное строение молекул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2404D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88C3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6F2BBEF9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B68A9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AD578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C074D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0358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0FCC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F43A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7C23D4C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строения химических соединений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65991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B1B1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384F4C7F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A47F8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7FC7D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E29F1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D6EC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E370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395E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6FCAC0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развития теории строения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20E7A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395D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0840815B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68851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85FA6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A1D13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3D76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D6B8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3E89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920AF9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«Диалектические основы общности двух ведущих теорий химии»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BE04E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CEC1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337C85FD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AF3F39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94C44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FAF62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24E9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BE1D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0C3E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A08FB7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Полимеры органические и неорганические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658F1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D9F7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20A14011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2D09A9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86E91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65FCF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4557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FCD6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7C9B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D6F823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вещества и смеси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A288A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F719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55709801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2398AD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51026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9397A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D595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B449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Беседа, рассказ, </w:t>
            </w: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115D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D7E324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расчетных задач с </w:t>
            </w: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применением понятий: растворимость, концентрация растворов, растворение кристаллогидратов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1CB6D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C4ED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37B6B3B5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44B62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29-30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CD374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58F5B7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2898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5B7C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7F15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773D11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дисперсных системах, их классификация и значение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6E9982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CC06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79676D64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190310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774A0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1E2AF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3522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2002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D194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920756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04FA5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723D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46EFC6E0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DC905D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AFD27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E91F1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9D0D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AEAD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EA1B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5B8DDAE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«Строение вещества. Дисперсные системы и растворы»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1D4E2E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F8BF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5186562B" w14:textId="77777777" w:rsidTr="009029FE">
        <w:trPr>
          <w:trHeight w:val="457"/>
        </w:trPr>
        <w:tc>
          <w:tcPr>
            <w:tcW w:w="147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619A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Химические реакции (30 часов)</w:t>
            </w:r>
          </w:p>
        </w:tc>
      </w:tr>
      <w:tr w:rsidR="00A551D3" w:rsidRPr="00A551D3" w14:paraId="1CBFF3AE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487F7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0C821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A52B6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D6D9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2EA7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A51D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4351AE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химических реакций по числу и составу реагирующих веществ и другим признакам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15BB3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B38D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2C569239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40A52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C906E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D9EFB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E6EA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6FC8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1E26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291977C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реакций по изменению степеней окисления атомов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6D374D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7B37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16D8FA88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3452C0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75283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53F5C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891D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C51A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2654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6D1A9C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эффекты и причины протекания химических реакций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2D86B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638D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24008564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FF2DF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52916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65DCD2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6E75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563E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7D44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65A4D07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химической реакции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9EFA5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F36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121B3DFF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0A2106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1B8E5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F219A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E6E3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796A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C761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A18EFC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Катализ и катализаторы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71C9B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55F3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0AE51007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616B6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20AFF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CD266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4CE6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F616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7E70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70A5D5C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 равновесие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C87FD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A829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62DCE1B0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49BEF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EECEE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4166A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C3F0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A987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63A1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FABEB2F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расчетных задач по теме «Скорость химических </w:t>
            </w: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реакций. Химическое равновесие»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A3FCA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20CC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7AD3DD50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CB03E3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50-51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10B55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C9CFC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58F8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11D1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2BCF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027679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 Скорость химических реакций. Химическое равновесие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7C45D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1DC5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3FF2AC2E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E4298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D96DC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1675D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34C6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6F8A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D247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9C6E321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Электролитическая диссоциация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45410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B2F1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4FDD2879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43860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3A8A6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99FC1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7279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711D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2167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77C4B46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растворов электролитов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0BAFC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275E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3B53C5A3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6964D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0FAD6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3CF1E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708B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3248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A6F5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38DE4AF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B0C0E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3FF0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0DC65286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1C3D3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245AC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7D764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CD20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2E7F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B14E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42B7C8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№2 Решение экспериментальных задач по теме «Гидролиз»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14136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805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76EF9580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895D5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8B3DE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91AEC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B051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F270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7274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FA95B9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«Химические реакции»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E9BEC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6BAD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6D1B024A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73E8B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373BD4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F0BFB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7F76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C58F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C3D0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4CB344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 «Химические реакции»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861417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8EC5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1F1708AC" w14:textId="77777777" w:rsidTr="009029FE">
        <w:trPr>
          <w:trHeight w:val="457"/>
        </w:trPr>
        <w:tc>
          <w:tcPr>
            <w:tcW w:w="147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D249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Вещества и их свойства (59 часов)</w:t>
            </w:r>
          </w:p>
        </w:tc>
      </w:tr>
      <w:tr w:rsidR="00A551D3" w:rsidRPr="00A551D3" w14:paraId="7CC3BB9C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47345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6EE2B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BA1C5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B43F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98C6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AD22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FDCF3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Классификация неорганических веществ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C29D2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4B6F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2FDD7F99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14B26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CFE31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094B5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EE12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0E5E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0037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C368A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Комплексные соединения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53004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C1DF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5C6362B0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4E686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C89A2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8D55B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E52B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65AE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B3DB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AA4C2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Классификация органических веществ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F9C45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A4DC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26B6C6D0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DE0D0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67476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1EB818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59C4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A75D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A1F6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C018E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характеристика металлов и их соединений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47E59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1BC9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072519DC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5D667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F1A24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AA00F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3623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E2FD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CA91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00187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Химические свойства металлов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07849D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5C85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6BC09E16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DC199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8D8A8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C8935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B0D6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E1E1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Беседа, рассказ, </w:t>
            </w: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29F0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7B4AD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Коррозия металлов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B3E8A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3156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4C1096E3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D96C5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DE93F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9DC06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8642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4EAB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D4E7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979982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Получение металлов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8BFCF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28C9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39F9833E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963A6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0A155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A2566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ACFF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7EB1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0DC9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B0CEC7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Электролиз. Химические источники тока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9A4AC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4868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1063C568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CA39C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D7974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9328D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3C25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00A7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DCC3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0BFED5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Щелочные металлы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3BEAA1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CD46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1C27CC53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8EB7D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78-79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F09E8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BC78C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1D87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8B73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9896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49C38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Бериллий, магний и щелочноземельные металлы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9CF22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2D6F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3D959057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D64D31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5C1DC0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E3D7F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F672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4DED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671F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2EAED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Алюминий и его соединения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B57B2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1A15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33045BFF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F250F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D86EA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DB060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25F8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85CB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8965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1E0ED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Металлы побочных подгрупп. Медь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EBA0A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F896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0C93714C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A26BE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D3073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8750F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8CA7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B217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0ADF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20A24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Цинк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BEE1A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5249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4CAFB349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E1BA0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67746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A7ED2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444D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FF88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0224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ECAC3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Хром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570B5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AFBD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63A132FD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DD841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DFC31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0E80C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0520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849F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CC77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498B7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Марганец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39A20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687C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6E9C7587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DFADD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88-89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DB9CB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D5B7D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B3D6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E219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AC41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104EB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характеристика неметаллов и их соединений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1673E7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3829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42C877ED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55A6D2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D73A0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79707B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F0BB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0BCE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9776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83121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Общие химические свойства неметаллов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1B6B7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848B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1B3B656F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D981D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16248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144483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460F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79A7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CB17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C1FE0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Галогены и их соединения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FFAB38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4AD4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0A46159F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F1290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803D7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82DAB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B570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6BFE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D51A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C1A98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Халькогены – простые вещества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4EC05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5B7F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22957375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81941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94-95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AD97B2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173A3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043D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71B3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BC31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B6750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Соединения серы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734C9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0338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798B1B11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B0992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B1D7A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169954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F459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C317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0B25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B5059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Азот и его соединения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6523B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6A7C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7B10CE25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A5D79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0E65E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25DD9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FC11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CE6D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F28E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50BF3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Фосфор и его соединения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8455C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E3B0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1E732E73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C16158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04934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540BB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350E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1BE0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2648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0840E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Углерод и его соединения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6D625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00BE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5CBB5867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9B8CF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3BE88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13F5F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02CB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F326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C4A2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FC4DCC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Кремний и его соединения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167DF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AAE7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328F1513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B4442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104-105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64D79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70F52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9A14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AA36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B542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65E13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Обобщение и систематизация знаний по химии элементов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3C21D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A9C1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356FFF1F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84A14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EA261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83729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E428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9837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4CF9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EC1E1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теме «Химия элементов»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08AEA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F2FF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755BE390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B23FA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107-108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FEDE2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5DC8E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0B53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63E4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FB84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CFE10D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Кислоты органические и неорганические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9915A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1D89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55C6D58F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60080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E0BA2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13D96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8786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E5F7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F6BE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7B1D7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Основания органические и неорганические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2E4CA9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DB24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1FA147DA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FBB4DA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111-112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55EA3C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7CDDF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C832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D405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A3F3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97CD7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Амфотерные органические и неорганические вещества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71C98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E0EB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255849A7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E3DAF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113-114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10904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398E5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7D1C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4E93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281B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37151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Генетическая связь между классами органических и неорганических соединений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F24A4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76ED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0DCF96AF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E4031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115-116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17E4E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173C66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C229" w14:textId="77777777" w:rsidR="00A551D3" w:rsidRPr="00A551D3" w:rsidRDefault="00A551D3" w:rsidP="00A551D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8613" w14:textId="77777777" w:rsidR="00A551D3" w:rsidRPr="00A551D3" w:rsidRDefault="00A551D3" w:rsidP="00A551D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55F3" w14:textId="77777777" w:rsidR="00A551D3" w:rsidRPr="00A551D3" w:rsidRDefault="00A551D3" w:rsidP="00A551D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8533D52" w14:textId="77777777" w:rsidR="00A551D3" w:rsidRPr="00A551D3" w:rsidRDefault="00A551D3" w:rsidP="00A551D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№3 Получение газов и изучение их свойств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437CC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721D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2751388F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46A5F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01C48F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E7A24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88E7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C6E2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9215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3227E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№4 Решение экспериментальных задач по органической химии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F2725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9B71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371A7E32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39F1C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119-120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BFB38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16B88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3897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E02F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3122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CB8D2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№5 Решение экспериментальных задач по неорганической химии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B3777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AEB7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5D35CFB2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8043B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121-122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70A86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B8E45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D3DE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CD95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901E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19136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№6 Сравнение свойств неорганических и органических соединений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C94F0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B09A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1F94346B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DD200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123-124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E513F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FB27C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F54B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2B91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341E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D1F98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№7 Генетическая связь между классами неорганических и органических соединений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1C2A4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DECC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3D1675B2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BAD8A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125-126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D313E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6F483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0906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174D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C2EE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F1C1F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«Вещества и их свойства»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6AE3F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90AF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551364AE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E0BA0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127-128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0CA6C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26E26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6445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9B4F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0349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4DC56" w14:textId="77777777" w:rsidR="00A551D3" w:rsidRPr="00A551D3" w:rsidRDefault="00A551D3" w:rsidP="00A551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 по теме «Вещества и их свойства»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5C0C2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B382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7C50F4A5" w14:textId="77777777" w:rsidTr="009029FE">
        <w:trPr>
          <w:trHeight w:val="457"/>
        </w:trPr>
        <w:tc>
          <w:tcPr>
            <w:tcW w:w="147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5AF9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Химия в жизни общества (14 часов)</w:t>
            </w:r>
          </w:p>
        </w:tc>
      </w:tr>
      <w:tr w:rsidR="00A551D3" w:rsidRPr="00A551D3" w14:paraId="0EC30EFC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65740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129-131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E0F15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659ADB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91B5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B7E7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E905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31EF5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Химия и производство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79B69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CF1A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378AA4F2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29AA8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132-134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41951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9BFCAF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B19F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F7E7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3C46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31DBA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Химия и сельское хозяйство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8294F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9324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31352DE8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69BB9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135-137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0F0CF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2FE8E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60C2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BDC7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6A2F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786AE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Химия и повседневная жизнь человека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36B9EC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5E30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7AFE7CF5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EE848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138-139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20B8B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D190DD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3F0F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0BF3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Беседа, рассказ, 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3987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1B81F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Обобщение по курсу общей химии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1736D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E13B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0944E85A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CABC2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140-141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5E28E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13A74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37F3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4DE1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7A18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A3BDE3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Итоговая контрольная работа за 11 класс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B89F21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A3E1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551D3" w:rsidRPr="00A551D3" w14:paraId="7BD622F0" w14:textId="77777777" w:rsidTr="009029FE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2709B" w14:textId="77777777" w:rsidR="00A551D3" w:rsidRPr="00A551D3" w:rsidRDefault="00A551D3" w:rsidP="00A5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142-144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6AEB9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99C76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4FFC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12:45-14:20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266D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000E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71ED6" w14:textId="77777777" w:rsidR="00A551D3" w:rsidRPr="00A551D3" w:rsidRDefault="00A551D3" w:rsidP="00A551D3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Резервное время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6B40F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85C1" w14:textId="77777777" w:rsidR="00A551D3" w:rsidRPr="00A551D3" w:rsidRDefault="00A551D3" w:rsidP="00A5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</w:tbl>
    <w:p w14:paraId="61074BB2" w14:textId="77777777" w:rsidR="00A551D3" w:rsidRPr="00A551D3" w:rsidRDefault="00A551D3" w:rsidP="00A551D3">
      <w:pPr>
        <w:tabs>
          <w:tab w:val="left" w:pos="3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FEFC4E7" w14:textId="77777777" w:rsidR="00A551D3" w:rsidRPr="00A551D3" w:rsidRDefault="00A551D3" w:rsidP="00A551D3">
      <w:pPr>
        <w:tabs>
          <w:tab w:val="left" w:pos="3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6C30996" w14:textId="77777777" w:rsidR="003D125A" w:rsidRPr="009A0954" w:rsidRDefault="003D125A" w:rsidP="00A551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D125A" w:rsidRPr="009A0954" w:rsidSect="005A788F">
      <w:pgSz w:w="16838" w:h="11906" w:orient="landscape"/>
      <w:pgMar w:top="851" w:right="1134" w:bottom="1701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0C739" w14:textId="77777777" w:rsidR="003E5774" w:rsidRDefault="003E5774" w:rsidP="00973106">
      <w:pPr>
        <w:spacing w:after="0" w:line="240" w:lineRule="auto"/>
      </w:pPr>
      <w:r>
        <w:separator/>
      </w:r>
    </w:p>
  </w:endnote>
  <w:endnote w:type="continuationSeparator" w:id="0">
    <w:p w14:paraId="0B769573" w14:textId="77777777" w:rsidR="003E5774" w:rsidRDefault="003E5774" w:rsidP="0097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-Bold">
    <w:altName w:val="Times New Roman"/>
    <w:panose1 w:val="00000000000000000000"/>
    <w:charset w:val="00"/>
    <w:family w:val="roman"/>
    <w:notTrueType/>
    <w:pitch w:val="default"/>
  </w:font>
  <w:font w:name="SchoolBookSanPi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4719327"/>
      <w:docPartObj>
        <w:docPartGallery w:val="Page Numbers (Bottom of Page)"/>
        <w:docPartUnique/>
      </w:docPartObj>
    </w:sdtPr>
    <w:sdtEndPr/>
    <w:sdtContent>
      <w:p w14:paraId="5BB5ADE5" w14:textId="3368DC21" w:rsidR="00973106" w:rsidRDefault="0097310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F0A" w:rsidRPr="00E05F0A">
          <w:rPr>
            <w:noProof/>
            <w:lang w:val="ru-RU"/>
          </w:rPr>
          <w:t>3</w:t>
        </w:r>
        <w:r>
          <w:fldChar w:fldCharType="end"/>
        </w:r>
      </w:p>
    </w:sdtContent>
  </w:sdt>
  <w:p w14:paraId="79B9093B" w14:textId="77777777" w:rsidR="00973106" w:rsidRDefault="009731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CABDA" w14:textId="77777777" w:rsidR="003E5774" w:rsidRDefault="003E5774" w:rsidP="00973106">
      <w:pPr>
        <w:spacing w:after="0" w:line="240" w:lineRule="auto"/>
      </w:pPr>
      <w:r>
        <w:separator/>
      </w:r>
    </w:p>
  </w:footnote>
  <w:footnote w:type="continuationSeparator" w:id="0">
    <w:p w14:paraId="11A760AF" w14:textId="77777777" w:rsidR="003E5774" w:rsidRDefault="003E5774" w:rsidP="00973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9"/>
    <w:multiLevelType w:val="singleLevel"/>
    <w:tmpl w:val="00000009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F"/>
    <w:multiLevelType w:val="singleLevel"/>
    <w:tmpl w:val="E9A64D4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</w:abstractNum>
  <w:abstractNum w:abstractNumId="4">
    <w:nsid w:val="0186316D"/>
    <w:multiLevelType w:val="multilevel"/>
    <w:tmpl w:val="ADDC6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19B343A"/>
    <w:multiLevelType w:val="multilevel"/>
    <w:tmpl w:val="C8E0D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A364A9"/>
    <w:multiLevelType w:val="multilevel"/>
    <w:tmpl w:val="0116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0D326F"/>
    <w:multiLevelType w:val="multilevel"/>
    <w:tmpl w:val="04FA6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26443C"/>
    <w:multiLevelType w:val="multilevel"/>
    <w:tmpl w:val="DD26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EF74B6"/>
    <w:multiLevelType w:val="multilevel"/>
    <w:tmpl w:val="84C2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1970C7"/>
    <w:multiLevelType w:val="multilevel"/>
    <w:tmpl w:val="951A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0858E4"/>
    <w:multiLevelType w:val="multilevel"/>
    <w:tmpl w:val="D9C0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38054E"/>
    <w:multiLevelType w:val="multilevel"/>
    <w:tmpl w:val="50902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45560E"/>
    <w:multiLevelType w:val="multilevel"/>
    <w:tmpl w:val="5C60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7D78D7"/>
    <w:multiLevelType w:val="multilevel"/>
    <w:tmpl w:val="48A6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8B23DF"/>
    <w:multiLevelType w:val="multilevel"/>
    <w:tmpl w:val="D62270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C6284F"/>
    <w:multiLevelType w:val="multilevel"/>
    <w:tmpl w:val="1602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147930"/>
    <w:multiLevelType w:val="hybridMultilevel"/>
    <w:tmpl w:val="0920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61BF9"/>
    <w:multiLevelType w:val="multilevel"/>
    <w:tmpl w:val="C36C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1">
    <w:nsid w:val="3FAB4ED9"/>
    <w:multiLevelType w:val="multilevel"/>
    <w:tmpl w:val="4756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9D7AA2"/>
    <w:multiLevelType w:val="multilevel"/>
    <w:tmpl w:val="F2CC2AF4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3">
    <w:nsid w:val="45894A20"/>
    <w:multiLevelType w:val="multilevel"/>
    <w:tmpl w:val="F3D4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CF490E"/>
    <w:multiLevelType w:val="hybridMultilevel"/>
    <w:tmpl w:val="FA5AD486"/>
    <w:lvl w:ilvl="0" w:tplc="A816B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F32C3"/>
    <w:multiLevelType w:val="multilevel"/>
    <w:tmpl w:val="5A7E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B52985"/>
    <w:multiLevelType w:val="hybridMultilevel"/>
    <w:tmpl w:val="5AB69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A213C4"/>
    <w:multiLevelType w:val="multilevel"/>
    <w:tmpl w:val="E5CA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F75F2E"/>
    <w:multiLevelType w:val="hybridMultilevel"/>
    <w:tmpl w:val="F18E7766"/>
    <w:lvl w:ilvl="0" w:tplc="5FDE1D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44B1384"/>
    <w:multiLevelType w:val="multilevel"/>
    <w:tmpl w:val="AC304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B16E31"/>
    <w:multiLevelType w:val="multilevel"/>
    <w:tmpl w:val="54E2C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3">
    <w:nsid w:val="64D760E9"/>
    <w:multiLevelType w:val="multilevel"/>
    <w:tmpl w:val="4EAE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37234F"/>
    <w:multiLevelType w:val="multilevel"/>
    <w:tmpl w:val="9A6CCB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0765DA"/>
    <w:multiLevelType w:val="multilevel"/>
    <w:tmpl w:val="4BF8D3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C94BE8"/>
    <w:multiLevelType w:val="hybridMultilevel"/>
    <w:tmpl w:val="DA301960"/>
    <w:lvl w:ilvl="0" w:tplc="14568A5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FEA36A8"/>
    <w:multiLevelType w:val="multilevel"/>
    <w:tmpl w:val="14B244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495C61"/>
    <w:multiLevelType w:val="multilevel"/>
    <w:tmpl w:val="8870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7E5128"/>
    <w:multiLevelType w:val="multilevel"/>
    <w:tmpl w:val="86A6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741231"/>
    <w:multiLevelType w:val="multilevel"/>
    <w:tmpl w:val="23E4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A415AA"/>
    <w:multiLevelType w:val="multilevel"/>
    <w:tmpl w:val="BEFA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1"/>
  </w:num>
  <w:num w:numId="3">
    <w:abstractNumId w:val="17"/>
  </w:num>
  <w:num w:numId="4">
    <w:abstractNumId w:val="19"/>
  </w:num>
  <w:num w:numId="5">
    <w:abstractNumId w:val="12"/>
  </w:num>
  <w:num w:numId="6">
    <w:abstractNumId w:val="23"/>
  </w:num>
  <w:num w:numId="7">
    <w:abstractNumId w:val="11"/>
  </w:num>
  <w:num w:numId="8">
    <w:abstractNumId w:val="39"/>
  </w:num>
  <w:num w:numId="9">
    <w:abstractNumId w:val="8"/>
  </w:num>
  <w:num w:numId="10">
    <w:abstractNumId w:val="15"/>
  </w:num>
  <w:num w:numId="11">
    <w:abstractNumId w:val="33"/>
  </w:num>
  <w:num w:numId="12">
    <w:abstractNumId w:val="21"/>
  </w:num>
  <w:num w:numId="13">
    <w:abstractNumId w:val="5"/>
  </w:num>
  <w:num w:numId="14">
    <w:abstractNumId w:val="3"/>
  </w:num>
  <w:num w:numId="15">
    <w:abstractNumId w:val="1"/>
  </w:num>
  <w:num w:numId="16">
    <w:abstractNumId w:val="14"/>
  </w:num>
  <w:num w:numId="17">
    <w:abstractNumId w:val="38"/>
  </w:num>
  <w:num w:numId="18">
    <w:abstractNumId w:val="10"/>
  </w:num>
  <w:num w:numId="19">
    <w:abstractNumId w:val="6"/>
  </w:num>
  <w:num w:numId="20">
    <w:abstractNumId w:val="40"/>
  </w:num>
  <w:num w:numId="21">
    <w:abstractNumId w:val="2"/>
  </w:num>
  <w:num w:numId="22">
    <w:abstractNumId w:val="28"/>
  </w:num>
  <w:num w:numId="23">
    <w:abstractNumId w:val="0"/>
  </w:num>
  <w:num w:numId="24">
    <w:abstractNumId w:val="22"/>
  </w:num>
  <w:num w:numId="25">
    <w:abstractNumId w:val="32"/>
  </w:num>
  <w:num w:numId="26">
    <w:abstractNumId w:val="20"/>
  </w:num>
  <w:num w:numId="27">
    <w:abstractNumId w:val="36"/>
  </w:num>
  <w:num w:numId="28">
    <w:abstractNumId w:val="35"/>
  </w:num>
  <w:num w:numId="29">
    <w:abstractNumId w:val="37"/>
  </w:num>
  <w:num w:numId="30">
    <w:abstractNumId w:val="31"/>
  </w:num>
  <w:num w:numId="31">
    <w:abstractNumId w:val="16"/>
  </w:num>
  <w:num w:numId="32">
    <w:abstractNumId w:val="7"/>
  </w:num>
  <w:num w:numId="33">
    <w:abstractNumId w:val="4"/>
  </w:num>
  <w:num w:numId="34">
    <w:abstractNumId w:val="13"/>
  </w:num>
  <w:num w:numId="35">
    <w:abstractNumId w:val="30"/>
  </w:num>
  <w:num w:numId="36">
    <w:abstractNumId w:val="34"/>
  </w:num>
  <w:num w:numId="37">
    <w:abstractNumId w:val="29"/>
  </w:num>
  <w:num w:numId="38">
    <w:abstractNumId w:val="9"/>
  </w:num>
  <w:num w:numId="39">
    <w:abstractNumId w:val="25"/>
  </w:num>
  <w:num w:numId="40">
    <w:abstractNumId w:val="18"/>
  </w:num>
  <w:num w:numId="41">
    <w:abstractNumId w:val="27"/>
  </w:num>
  <w:num w:numId="4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85"/>
    <w:rsid w:val="0003474B"/>
    <w:rsid w:val="00050BD2"/>
    <w:rsid w:val="000A5789"/>
    <w:rsid w:val="000B447A"/>
    <w:rsid w:val="000B6363"/>
    <w:rsid w:val="00101280"/>
    <w:rsid w:val="00102402"/>
    <w:rsid w:val="00123D6D"/>
    <w:rsid w:val="001342DF"/>
    <w:rsid w:val="00135E1B"/>
    <w:rsid w:val="00152F06"/>
    <w:rsid w:val="00170D7D"/>
    <w:rsid w:val="001901CC"/>
    <w:rsid w:val="00197593"/>
    <w:rsid w:val="001A3CFD"/>
    <w:rsid w:val="001A497D"/>
    <w:rsid w:val="001B67EB"/>
    <w:rsid w:val="001D4DA0"/>
    <w:rsid w:val="001E3E47"/>
    <w:rsid w:val="002060EC"/>
    <w:rsid w:val="00212478"/>
    <w:rsid w:val="00213773"/>
    <w:rsid w:val="00215738"/>
    <w:rsid w:val="00242871"/>
    <w:rsid w:val="0024368F"/>
    <w:rsid w:val="00247B92"/>
    <w:rsid w:val="002665E1"/>
    <w:rsid w:val="00266ABC"/>
    <w:rsid w:val="00267024"/>
    <w:rsid w:val="00277CD3"/>
    <w:rsid w:val="002854E4"/>
    <w:rsid w:val="002937F4"/>
    <w:rsid w:val="00294A07"/>
    <w:rsid w:val="002A0834"/>
    <w:rsid w:val="002A1E09"/>
    <w:rsid w:val="002B2801"/>
    <w:rsid w:val="002C13BD"/>
    <w:rsid w:val="002D14F6"/>
    <w:rsid w:val="002D202B"/>
    <w:rsid w:val="002F7A98"/>
    <w:rsid w:val="003004E9"/>
    <w:rsid w:val="00310639"/>
    <w:rsid w:val="00316ECC"/>
    <w:rsid w:val="0033176E"/>
    <w:rsid w:val="003339DE"/>
    <w:rsid w:val="00375293"/>
    <w:rsid w:val="00376D61"/>
    <w:rsid w:val="003A17FB"/>
    <w:rsid w:val="003A2A17"/>
    <w:rsid w:val="003A6B13"/>
    <w:rsid w:val="003D125A"/>
    <w:rsid w:val="003D5145"/>
    <w:rsid w:val="003E43C3"/>
    <w:rsid w:val="003E469F"/>
    <w:rsid w:val="003E5774"/>
    <w:rsid w:val="00405FC9"/>
    <w:rsid w:val="004745DB"/>
    <w:rsid w:val="004909FF"/>
    <w:rsid w:val="00496940"/>
    <w:rsid w:val="004A14F8"/>
    <w:rsid w:val="004D194B"/>
    <w:rsid w:val="004F69AD"/>
    <w:rsid w:val="00511164"/>
    <w:rsid w:val="00513623"/>
    <w:rsid w:val="0055793F"/>
    <w:rsid w:val="005678B6"/>
    <w:rsid w:val="005A1899"/>
    <w:rsid w:val="005A3E70"/>
    <w:rsid w:val="005A788F"/>
    <w:rsid w:val="005B2182"/>
    <w:rsid w:val="005B5275"/>
    <w:rsid w:val="005C1E95"/>
    <w:rsid w:val="005D7073"/>
    <w:rsid w:val="005E145F"/>
    <w:rsid w:val="00602608"/>
    <w:rsid w:val="00614927"/>
    <w:rsid w:val="0063657A"/>
    <w:rsid w:val="00643A5E"/>
    <w:rsid w:val="006449B0"/>
    <w:rsid w:val="006564F5"/>
    <w:rsid w:val="006810CF"/>
    <w:rsid w:val="006822B0"/>
    <w:rsid w:val="006823CA"/>
    <w:rsid w:val="00685CB9"/>
    <w:rsid w:val="006A5A83"/>
    <w:rsid w:val="006B7BC0"/>
    <w:rsid w:val="006C236A"/>
    <w:rsid w:val="006C2658"/>
    <w:rsid w:val="006D6A84"/>
    <w:rsid w:val="006E0749"/>
    <w:rsid w:val="006F0479"/>
    <w:rsid w:val="006F0DBD"/>
    <w:rsid w:val="006F463E"/>
    <w:rsid w:val="007004E1"/>
    <w:rsid w:val="007207D0"/>
    <w:rsid w:val="0072427F"/>
    <w:rsid w:val="00782680"/>
    <w:rsid w:val="00782DE8"/>
    <w:rsid w:val="00794350"/>
    <w:rsid w:val="007A281C"/>
    <w:rsid w:val="00805AE3"/>
    <w:rsid w:val="0084230D"/>
    <w:rsid w:val="00871499"/>
    <w:rsid w:val="00877B67"/>
    <w:rsid w:val="00884877"/>
    <w:rsid w:val="00890CD7"/>
    <w:rsid w:val="008A7E49"/>
    <w:rsid w:val="008B4D09"/>
    <w:rsid w:val="0090012C"/>
    <w:rsid w:val="00937DBF"/>
    <w:rsid w:val="00943949"/>
    <w:rsid w:val="00960E2D"/>
    <w:rsid w:val="00961809"/>
    <w:rsid w:val="009618C0"/>
    <w:rsid w:val="0096464E"/>
    <w:rsid w:val="009730FA"/>
    <w:rsid w:val="00973106"/>
    <w:rsid w:val="00975CE6"/>
    <w:rsid w:val="00987939"/>
    <w:rsid w:val="00990199"/>
    <w:rsid w:val="009A0954"/>
    <w:rsid w:val="009A3B96"/>
    <w:rsid w:val="009B0DB9"/>
    <w:rsid w:val="009D639B"/>
    <w:rsid w:val="009E224B"/>
    <w:rsid w:val="00A00DB4"/>
    <w:rsid w:val="00A05A31"/>
    <w:rsid w:val="00A551D3"/>
    <w:rsid w:val="00A555CF"/>
    <w:rsid w:val="00A55FBD"/>
    <w:rsid w:val="00A6305E"/>
    <w:rsid w:val="00A74886"/>
    <w:rsid w:val="00A84E73"/>
    <w:rsid w:val="00AC2546"/>
    <w:rsid w:val="00AC603F"/>
    <w:rsid w:val="00AD20D7"/>
    <w:rsid w:val="00AD501D"/>
    <w:rsid w:val="00B06B39"/>
    <w:rsid w:val="00B12022"/>
    <w:rsid w:val="00B223B8"/>
    <w:rsid w:val="00B22DBE"/>
    <w:rsid w:val="00B23626"/>
    <w:rsid w:val="00B26552"/>
    <w:rsid w:val="00B341B1"/>
    <w:rsid w:val="00B4241C"/>
    <w:rsid w:val="00B62294"/>
    <w:rsid w:val="00B84877"/>
    <w:rsid w:val="00B86934"/>
    <w:rsid w:val="00B93915"/>
    <w:rsid w:val="00BB6AEB"/>
    <w:rsid w:val="00BC5776"/>
    <w:rsid w:val="00BC7789"/>
    <w:rsid w:val="00BE61F0"/>
    <w:rsid w:val="00BF0B53"/>
    <w:rsid w:val="00C24E27"/>
    <w:rsid w:val="00C4214F"/>
    <w:rsid w:val="00C61F87"/>
    <w:rsid w:val="00C81DC9"/>
    <w:rsid w:val="00C86209"/>
    <w:rsid w:val="00C87024"/>
    <w:rsid w:val="00CA0031"/>
    <w:rsid w:val="00CB5CD3"/>
    <w:rsid w:val="00CD0C21"/>
    <w:rsid w:val="00D334F3"/>
    <w:rsid w:val="00D5599C"/>
    <w:rsid w:val="00D6706F"/>
    <w:rsid w:val="00D92842"/>
    <w:rsid w:val="00DA5475"/>
    <w:rsid w:val="00DB12F8"/>
    <w:rsid w:val="00DB715F"/>
    <w:rsid w:val="00DB747A"/>
    <w:rsid w:val="00DC5467"/>
    <w:rsid w:val="00DC5B85"/>
    <w:rsid w:val="00DF6737"/>
    <w:rsid w:val="00E05F0A"/>
    <w:rsid w:val="00E14676"/>
    <w:rsid w:val="00E23029"/>
    <w:rsid w:val="00E5136A"/>
    <w:rsid w:val="00E544E2"/>
    <w:rsid w:val="00E62FC3"/>
    <w:rsid w:val="00E64DB6"/>
    <w:rsid w:val="00E74191"/>
    <w:rsid w:val="00EA25B5"/>
    <w:rsid w:val="00EB2A79"/>
    <w:rsid w:val="00EC38BB"/>
    <w:rsid w:val="00EC3F64"/>
    <w:rsid w:val="00EE32EF"/>
    <w:rsid w:val="00F073D6"/>
    <w:rsid w:val="00F2264E"/>
    <w:rsid w:val="00F24FB4"/>
    <w:rsid w:val="00F261A2"/>
    <w:rsid w:val="00F33B10"/>
    <w:rsid w:val="00F56686"/>
    <w:rsid w:val="00F8152A"/>
    <w:rsid w:val="00F92915"/>
    <w:rsid w:val="00F934DC"/>
    <w:rsid w:val="00FE167B"/>
    <w:rsid w:val="00FE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7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D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B6AEB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316EC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B6AEB"/>
    <w:pPr>
      <w:keepNext/>
      <w:widowControl w:val="0"/>
      <w:numPr>
        <w:ilvl w:val="2"/>
        <w:numId w:val="23"/>
      </w:numPr>
      <w:suppressAutoHyphens/>
      <w:snapToGrid w:val="0"/>
      <w:spacing w:after="0" w:line="180" w:lineRule="atLeast"/>
      <w:jc w:val="right"/>
      <w:outlineLvl w:val="2"/>
    </w:pPr>
    <w:rPr>
      <w:rFonts w:ascii="Times New Roman" w:eastAsia="Arial Unicode MS" w:hAnsi="Times New Roman" w:cs="Mangal"/>
      <w:b/>
      <w:i/>
      <w:sz w:val="18"/>
      <w:szCs w:val="24"/>
      <w:lang w:eastAsia="ru-RU" w:bidi="ru-RU"/>
    </w:rPr>
  </w:style>
  <w:style w:type="paragraph" w:styleId="4">
    <w:name w:val="heading 4"/>
    <w:basedOn w:val="a"/>
    <w:next w:val="a"/>
    <w:link w:val="40"/>
    <w:unhideWhenUsed/>
    <w:qFormat/>
    <w:rsid w:val="00BB6AEB"/>
    <w:pPr>
      <w:keepNext/>
      <w:keepLines/>
      <w:spacing w:before="40" w:after="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nhideWhenUsed/>
    <w:qFormat/>
    <w:rsid w:val="00BB6AEB"/>
    <w:pPr>
      <w:keepNext/>
      <w:keepLines/>
      <w:spacing w:before="40" w:after="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BB6AEB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AEB"/>
    <w:pPr>
      <w:keepNext/>
      <w:keepLines/>
      <w:spacing w:before="40" w:after="0"/>
      <w:outlineLvl w:val="6"/>
    </w:pPr>
    <w:rPr>
      <w:rFonts w:eastAsia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semiHidden/>
    <w:unhideWhenUsed/>
    <w:qFormat/>
    <w:rsid w:val="00BB6AEB"/>
    <w:pPr>
      <w:keepNext/>
      <w:keepLines/>
      <w:spacing w:before="40" w:after="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AEB"/>
    <w:pPr>
      <w:keepNext/>
      <w:keepLines/>
      <w:spacing w:before="40" w:after="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050BD2"/>
    <w:pPr>
      <w:ind w:left="720"/>
      <w:contextualSpacing/>
    </w:pPr>
    <w:rPr>
      <w:rFonts w:eastAsiaTheme="minorEastAsia"/>
      <w:lang w:eastAsia="ru-RU"/>
    </w:rPr>
  </w:style>
  <w:style w:type="paragraph" w:customStyle="1" w:styleId="c4">
    <w:name w:val="c4"/>
    <w:basedOn w:val="a"/>
    <w:rsid w:val="0005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050BD2"/>
    <w:rPr>
      <w:rFonts w:eastAsiaTheme="minorEastAsia"/>
      <w:lang w:eastAsia="ru-RU"/>
    </w:rPr>
  </w:style>
  <w:style w:type="character" w:styleId="a6">
    <w:name w:val="Hyperlink"/>
    <w:rsid w:val="00050B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0BD2"/>
  </w:style>
  <w:style w:type="character" w:customStyle="1" w:styleId="c2">
    <w:name w:val="c2"/>
    <w:basedOn w:val="a0"/>
    <w:rsid w:val="00050BD2"/>
  </w:style>
  <w:style w:type="paragraph" w:customStyle="1" w:styleId="fr1">
    <w:name w:val="fr1"/>
    <w:basedOn w:val="a"/>
    <w:rsid w:val="00050B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16E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7">
    <w:name w:val="Table Grid"/>
    <w:basedOn w:val="a1"/>
    <w:rsid w:val="00316EC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qFormat/>
    <w:rsid w:val="00BB6AEB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rsid w:val="00BB6AEB"/>
    <w:rPr>
      <w:rFonts w:ascii="Times New Roman" w:eastAsia="Arial Unicode MS" w:hAnsi="Times New Roman" w:cs="Mangal"/>
      <w:b/>
      <w:i/>
      <w:sz w:val="18"/>
      <w:szCs w:val="24"/>
      <w:lang w:eastAsia="ru-RU" w:bidi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B6AEB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B6AEB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BB6AEB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B6AEB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customStyle="1" w:styleId="81">
    <w:name w:val="Заголовок 81"/>
    <w:basedOn w:val="a"/>
    <w:next w:val="a"/>
    <w:unhideWhenUsed/>
    <w:qFormat/>
    <w:rsid w:val="00BB6AEB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B6AEB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BB6AEB"/>
  </w:style>
  <w:style w:type="character" w:customStyle="1" w:styleId="10">
    <w:name w:val="Заголовок 1 Знак"/>
    <w:basedOn w:val="a0"/>
    <w:link w:val="1"/>
    <w:rsid w:val="00BB6AE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rsid w:val="00BB6AEB"/>
    <w:rPr>
      <w:rFonts w:eastAsia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BB6AEB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BB6AEB"/>
    <w:rPr>
      <w:rFonts w:eastAsia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BB6AEB"/>
    <w:rPr>
      <w:rFonts w:eastAsia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BB6AEB"/>
    <w:rPr>
      <w:rFonts w:ascii="Cambria" w:eastAsia="Times New Roman" w:hAnsi="Cambria" w:cs="Times New Roman"/>
      <w:lang w:val="en-US"/>
    </w:rPr>
  </w:style>
  <w:style w:type="paragraph" w:styleId="a8">
    <w:name w:val="No Spacing"/>
    <w:link w:val="a9"/>
    <w:uiPriority w:val="99"/>
    <w:qFormat/>
    <w:rsid w:val="00BB6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B6AEB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BB6AEB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footer"/>
    <w:basedOn w:val="a"/>
    <w:link w:val="ab"/>
    <w:uiPriority w:val="99"/>
    <w:rsid w:val="00BB6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BB6AE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page number"/>
    <w:basedOn w:val="a0"/>
    <w:rsid w:val="00BB6AEB"/>
  </w:style>
  <w:style w:type="character" w:styleId="ad">
    <w:name w:val="Emphasis"/>
    <w:uiPriority w:val="20"/>
    <w:qFormat/>
    <w:rsid w:val="00BB6AEB"/>
    <w:rPr>
      <w:i/>
      <w:iCs/>
    </w:rPr>
  </w:style>
  <w:style w:type="character" w:styleId="ae">
    <w:name w:val="Strong"/>
    <w:qFormat/>
    <w:rsid w:val="00BB6AEB"/>
    <w:rPr>
      <w:b/>
      <w:bCs/>
    </w:rPr>
  </w:style>
  <w:style w:type="character" w:customStyle="1" w:styleId="sel">
    <w:name w:val="sel"/>
    <w:basedOn w:val="a0"/>
    <w:rsid w:val="00BB6AEB"/>
  </w:style>
  <w:style w:type="paragraph" w:styleId="af">
    <w:name w:val="Body Text"/>
    <w:basedOn w:val="a"/>
    <w:link w:val="af0"/>
    <w:rsid w:val="00BB6A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B6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rsid w:val="00BB6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BB6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Message Header"/>
    <w:basedOn w:val="a"/>
    <w:link w:val="af4"/>
    <w:rsid w:val="00BB6AEB"/>
    <w:pPr>
      <w:overflowPunct w:val="0"/>
      <w:autoSpaceDE w:val="0"/>
      <w:autoSpaceDN w:val="0"/>
      <w:adjustRightInd w:val="0"/>
      <w:spacing w:before="1200" w:after="0" w:line="240" w:lineRule="auto"/>
      <w:jc w:val="center"/>
    </w:pPr>
    <w:rPr>
      <w:rFonts w:ascii="Times New Roman" w:eastAsia="Times New Roman" w:hAnsi="Times New Roman" w:cs="Times New Roman"/>
      <w:caps/>
      <w:noProof/>
      <w:spacing w:val="40"/>
      <w:sz w:val="24"/>
      <w:szCs w:val="20"/>
      <w:lang w:val="x-none" w:eastAsia="x-none"/>
    </w:rPr>
  </w:style>
  <w:style w:type="character" w:customStyle="1" w:styleId="af4">
    <w:name w:val="Шапка Знак"/>
    <w:basedOn w:val="a0"/>
    <w:link w:val="af3"/>
    <w:rsid w:val="00BB6AEB"/>
    <w:rPr>
      <w:rFonts w:ascii="Times New Roman" w:eastAsia="Times New Roman" w:hAnsi="Times New Roman" w:cs="Times New Roman"/>
      <w:caps/>
      <w:noProof/>
      <w:spacing w:val="40"/>
      <w:sz w:val="24"/>
      <w:szCs w:val="20"/>
      <w:lang w:val="x-none" w:eastAsia="x-none"/>
    </w:rPr>
  </w:style>
  <w:style w:type="paragraph" w:customStyle="1" w:styleId="Default">
    <w:name w:val="Default"/>
    <w:rsid w:val="00BB6A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Title"/>
    <w:basedOn w:val="a"/>
    <w:link w:val="af6"/>
    <w:qFormat/>
    <w:rsid w:val="00BB6A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6">
    <w:name w:val="Название Знак"/>
    <w:basedOn w:val="a0"/>
    <w:link w:val="af5"/>
    <w:rsid w:val="00BB6AE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7">
    <w:name w:val="Стиль"/>
    <w:rsid w:val="00BB6A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rsid w:val="00BB6AE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10">
    <w:name w:val="Заголовок 1 Знак1"/>
    <w:basedOn w:val="a0"/>
    <w:uiPriority w:val="9"/>
    <w:rsid w:val="00BB6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10">
    <w:name w:val="Заголовок 4 Знак1"/>
    <w:basedOn w:val="a0"/>
    <w:uiPriority w:val="9"/>
    <w:semiHidden/>
    <w:rsid w:val="00BB6AE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BB6AE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710">
    <w:name w:val="Заголовок 7 Знак1"/>
    <w:basedOn w:val="a0"/>
    <w:uiPriority w:val="9"/>
    <w:semiHidden/>
    <w:rsid w:val="00BB6AE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BB6AE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BB6A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21">
    <w:name w:val="Нет списка2"/>
    <w:next w:val="a2"/>
    <w:uiPriority w:val="99"/>
    <w:semiHidden/>
    <w:unhideWhenUsed/>
    <w:rsid w:val="00B62294"/>
  </w:style>
  <w:style w:type="character" w:customStyle="1" w:styleId="13">
    <w:name w:val="Основной текст Знак1"/>
    <w:basedOn w:val="a0"/>
    <w:uiPriority w:val="99"/>
    <w:semiHidden/>
    <w:rsid w:val="00376D61"/>
  </w:style>
  <w:style w:type="character" w:customStyle="1" w:styleId="BodyTextChar1">
    <w:name w:val="Body Text Char1"/>
    <w:basedOn w:val="a0"/>
    <w:uiPriority w:val="99"/>
    <w:semiHidden/>
    <w:rsid w:val="00376D61"/>
    <w:rPr>
      <w:lang w:eastAsia="en-US"/>
    </w:rPr>
  </w:style>
  <w:style w:type="character" w:customStyle="1" w:styleId="14">
    <w:name w:val="Верхний колонтитул Знак1"/>
    <w:basedOn w:val="a0"/>
    <w:uiPriority w:val="99"/>
    <w:semiHidden/>
    <w:rsid w:val="00376D61"/>
  </w:style>
  <w:style w:type="character" w:customStyle="1" w:styleId="HeaderChar1">
    <w:name w:val="Header Char1"/>
    <w:basedOn w:val="a0"/>
    <w:uiPriority w:val="99"/>
    <w:semiHidden/>
    <w:rsid w:val="00376D61"/>
    <w:rPr>
      <w:lang w:eastAsia="en-US"/>
    </w:rPr>
  </w:style>
  <w:style w:type="character" w:customStyle="1" w:styleId="15">
    <w:name w:val="Нижний колонтитул Знак1"/>
    <w:basedOn w:val="a0"/>
    <w:uiPriority w:val="99"/>
    <w:semiHidden/>
    <w:rsid w:val="00376D61"/>
  </w:style>
  <w:style w:type="character" w:customStyle="1" w:styleId="FooterChar1">
    <w:name w:val="Footer Char1"/>
    <w:basedOn w:val="a0"/>
    <w:uiPriority w:val="99"/>
    <w:semiHidden/>
    <w:rsid w:val="00376D61"/>
    <w:rPr>
      <w:lang w:eastAsia="en-US"/>
    </w:rPr>
  </w:style>
  <w:style w:type="paragraph" w:customStyle="1" w:styleId="16">
    <w:name w:val="Заголовок1"/>
    <w:basedOn w:val="a"/>
    <w:next w:val="af"/>
    <w:uiPriority w:val="99"/>
    <w:rsid w:val="00376D61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2"/>
      <w:sz w:val="28"/>
      <w:szCs w:val="28"/>
      <w:lang w:eastAsia="hi-IN" w:bidi="hi-IN"/>
    </w:rPr>
  </w:style>
  <w:style w:type="paragraph" w:customStyle="1" w:styleId="17">
    <w:name w:val="Название1"/>
    <w:basedOn w:val="a"/>
    <w:uiPriority w:val="99"/>
    <w:rsid w:val="00376D6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  <w:style w:type="paragraph" w:customStyle="1" w:styleId="18">
    <w:name w:val="Указатель1"/>
    <w:basedOn w:val="a"/>
    <w:uiPriority w:val="99"/>
    <w:rsid w:val="00376D6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9">
    <w:name w:val="Содержимое таблицы"/>
    <w:basedOn w:val="a"/>
    <w:uiPriority w:val="99"/>
    <w:rsid w:val="00376D6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a">
    <w:name w:val="Заголовок таблицы"/>
    <w:basedOn w:val="af9"/>
    <w:uiPriority w:val="99"/>
    <w:rsid w:val="00376D61"/>
    <w:pPr>
      <w:jc w:val="center"/>
    </w:pPr>
    <w:rPr>
      <w:b/>
      <w:bCs/>
    </w:rPr>
  </w:style>
  <w:style w:type="character" w:customStyle="1" w:styleId="WW8Num2z0">
    <w:name w:val="WW8Num2z0"/>
    <w:uiPriority w:val="99"/>
    <w:rsid w:val="00376D61"/>
    <w:rPr>
      <w:rFonts w:ascii="Symbol" w:hAnsi="Symbol"/>
    </w:rPr>
  </w:style>
  <w:style w:type="character" w:customStyle="1" w:styleId="WW8Num2z1">
    <w:name w:val="WW8Num2z1"/>
    <w:uiPriority w:val="99"/>
    <w:rsid w:val="00376D61"/>
    <w:rPr>
      <w:rFonts w:ascii="OpenSymbol" w:eastAsia="OpenSymbol" w:hAnsi="OpenSymbol"/>
    </w:rPr>
  </w:style>
  <w:style w:type="character" w:customStyle="1" w:styleId="Absatz-Standardschriftart">
    <w:name w:val="Absatz-Standardschriftart"/>
    <w:uiPriority w:val="99"/>
    <w:rsid w:val="00376D61"/>
  </w:style>
  <w:style w:type="character" w:customStyle="1" w:styleId="WW-Absatz-Standardschriftart">
    <w:name w:val="WW-Absatz-Standardschriftart"/>
    <w:uiPriority w:val="99"/>
    <w:rsid w:val="00376D61"/>
  </w:style>
  <w:style w:type="character" w:customStyle="1" w:styleId="WW-Absatz-Standardschriftart1">
    <w:name w:val="WW-Absatz-Standardschriftart1"/>
    <w:uiPriority w:val="99"/>
    <w:rsid w:val="00376D61"/>
  </w:style>
  <w:style w:type="character" w:customStyle="1" w:styleId="afb">
    <w:name w:val="Маркеры списка"/>
    <w:uiPriority w:val="99"/>
    <w:rsid w:val="00376D61"/>
    <w:rPr>
      <w:rFonts w:ascii="OpenSymbol" w:eastAsia="OpenSymbol" w:hAnsi="OpenSymbol"/>
    </w:rPr>
  </w:style>
  <w:style w:type="character" w:customStyle="1" w:styleId="unicode">
    <w:name w:val="unicode"/>
    <w:uiPriority w:val="99"/>
    <w:rsid w:val="00376D61"/>
  </w:style>
  <w:style w:type="character" w:customStyle="1" w:styleId="a9">
    <w:name w:val="Без интервала Знак"/>
    <w:basedOn w:val="a0"/>
    <w:link w:val="a8"/>
    <w:locked/>
    <w:rsid w:val="00376D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76D61"/>
    <w:rPr>
      <w:rFonts w:ascii="Times New Roman" w:hAnsi="Times New Roman" w:cs="Times New Roman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76D61"/>
    <w:rPr>
      <w:rFonts w:ascii="Times New Roman" w:hAnsi="Times New Roman" w:cs="Times New Roman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76D6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76D61"/>
    <w:pPr>
      <w:widowControl w:val="0"/>
      <w:suppressAutoHyphens/>
      <w:autoSpaceDE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7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376D6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tyle5">
    <w:name w:val="Style5"/>
    <w:basedOn w:val="a"/>
    <w:rsid w:val="00376D61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1">
    <w:name w:val="Font Style61"/>
    <w:rsid w:val="00376D61"/>
    <w:rPr>
      <w:rFonts w:ascii="Sylfaen" w:hAnsi="Sylfaen" w:cs="Sylfaen"/>
      <w:i/>
      <w:iCs/>
      <w:spacing w:val="20"/>
      <w:sz w:val="18"/>
      <w:szCs w:val="18"/>
    </w:rPr>
  </w:style>
  <w:style w:type="paragraph" w:customStyle="1" w:styleId="Style9">
    <w:name w:val="Style9"/>
    <w:basedOn w:val="a"/>
    <w:rsid w:val="00376D61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11">
    <w:name w:val="Style11"/>
    <w:basedOn w:val="a"/>
    <w:rsid w:val="00376D6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7">
    <w:name w:val="Font Style67"/>
    <w:uiPriority w:val="99"/>
    <w:rsid w:val="00376D61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69">
    <w:name w:val="Font Style69"/>
    <w:uiPriority w:val="99"/>
    <w:rsid w:val="00376D61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376D61"/>
    <w:rPr>
      <w:rFonts w:ascii="Sylfaen" w:hAnsi="Sylfaen" w:cs="Sylfaen"/>
      <w:b/>
      <w:bCs/>
      <w:sz w:val="18"/>
      <w:szCs w:val="18"/>
    </w:rPr>
  </w:style>
  <w:style w:type="character" w:customStyle="1" w:styleId="afc">
    <w:name w:val="Текст выноски Знак"/>
    <w:basedOn w:val="a0"/>
    <w:link w:val="afd"/>
    <w:uiPriority w:val="99"/>
    <w:semiHidden/>
    <w:rsid w:val="00376D61"/>
    <w:rPr>
      <w:rFonts w:ascii="Tahoma" w:eastAsia="Calibri" w:hAnsi="Tahoma" w:cs="Tahoma"/>
      <w:sz w:val="16"/>
      <w:szCs w:val="16"/>
    </w:rPr>
  </w:style>
  <w:style w:type="paragraph" w:styleId="afd">
    <w:name w:val="Balloon Text"/>
    <w:basedOn w:val="a"/>
    <w:link w:val="afc"/>
    <w:uiPriority w:val="99"/>
    <w:semiHidden/>
    <w:rsid w:val="00376D6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376D61"/>
    <w:rPr>
      <w:rFonts w:ascii="Segoe UI" w:hAnsi="Segoe UI" w:cs="Segoe UI"/>
      <w:sz w:val="18"/>
      <w:szCs w:val="18"/>
    </w:rPr>
  </w:style>
  <w:style w:type="paragraph" w:customStyle="1" w:styleId="Style15">
    <w:name w:val="Style15"/>
    <w:basedOn w:val="a"/>
    <w:rsid w:val="00376D61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76D61"/>
    <w:pPr>
      <w:widowControl w:val="0"/>
      <w:autoSpaceDE w:val="0"/>
      <w:autoSpaceDN w:val="0"/>
      <w:adjustRightInd w:val="0"/>
      <w:spacing w:after="0" w:line="230" w:lineRule="exact"/>
      <w:ind w:hanging="230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52">
    <w:name w:val="Font Style52"/>
    <w:uiPriority w:val="99"/>
    <w:rsid w:val="00376D61"/>
    <w:rPr>
      <w:rFonts w:ascii="Arial Narrow" w:hAnsi="Arial Narrow" w:cs="Arial Narrow"/>
      <w:b/>
      <w:bCs/>
      <w:i/>
      <w:iCs/>
      <w:sz w:val="8"/>
      <w:szCs w:val="8"/>
    </w:rPr>
  </w:style>
  <w:style w:type="paragraph" w:customStyle="1" w:styleId="Style3">
    <w:name w:val="Style3"/>
    <w:basedOn w:val="a"/>
    <w:uiPriority w:val="99"/>
    <w:rsid w:val="00376D61"/>
    <w:pPr>
      <w:widowControl w:val="0"/>
      <w:autoSpaceDE w:val="0"/>
      <w:autoSpaceDN w:val="0"/>
      <w:adjustRightInd w:val="0"/>
      <w:spacing w:after="0" w:line="235" w:lineRule="exact"/>
      <w:ind w:firstLine="298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76D6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376D61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48">
    <w:name w:val="Font Style48"/>
    <w:uiPriority w:val="99"/>
    <w:rsid w:val="00376D61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55">
    <w:name w:val="Font Style55"/>
    <w:uiPriority w:val="99"/>
    <w:rsid w:val="00376D61"/>
    <w:rPr>
      <w:rFonts w:ascii="Arial Narrow" w:hAnsi="Arial Narrow" w:cs="Arial Narrow"/>
      <w:i/>
      <w:iCs/>
      <w:sz w:val="18"/>
      <w:szCs w:val="18"/>
    </w:rPr>
  </w:style>
  <w:style w:type="character" w:customStyle="1" w:styleId="FontStyle66">
    <w:name w:val="Font Style66"/>
    <w:uiPriority w:val="99"/>
    <w:rsid w:val="00376D61"/>
    <w:rPr>
      <w:rFonts w:ascii="Century Schoolbook" w:hAnsi="Century Schoolbook" w:cs="Century Schoolbook"/>
      <w:sz w:val="18"/>
      <w:szCs w:val="18"/>
    </w:rPr>
  </w:style>
  <w:style w:type="character" w:customStyle="1" w:styleId="FontStyle63">
    <w:name w:val="Font Style63"/>
    <w:uiPriority w:val="99"/>
    <w:rsid w:val="00376D61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71">
    <w:name w:val="Font Style71"/>
    <w:uiPriority w:val="99"/>
    <w:rsid w:val="00376D61"/>
    <w:rPr>
      <w:rFonts w:ascii="Verdana" w:hAnsi="Verdana" w:cs="Verdana"/>
      <w:sz w:val="12"/>
      <w:szCs w:val="12"/>
    </w:rPr>
  </w:style>
  <w:style w:type="paragraph" w:customStyle="1" w:styleId="Style4">
    <w:name w:val="Style4"/>
    <w:basedOn w:val="a"/>
    <w:rsid w:val="00376D6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afe">
    <w:name w:val="Основной текст_"/>
    <w:link w:val="42"/>
    <w:uiPriority w:val="99"/>
    <w:locked/>
    <w:rsid w:val="00376D61"/>
    <w:rPr>
      <w:rFonts w:eastAsia="Times New Roman"/>
      <w:sz w:val="20"/>
      <w:szCs w:val="20"/>
      <w:shd w:val="clear" w:color="auto" w:fill="FFFFFF"/>
    </w:rPr>
  </w:style>
  <w:style w:type="paragraph" w:customStyle="1" w:styleId="42">
    <w:name w:val="Основной текст4"/>
    <w:basedOn w:val="a"/>
    <w:link w:val="afe"/>
    <w:uiPriority w:val="99"/>
    <w:rsid w:val="00376D61"/>
    <w:pPr>
      <w:widowControl w:val="0"/>
      <w:shd w:val="clear" w:color="auto" w:fill="FFFFFF"/>
      <w:spacing w:before="300" w:after="0" w:line="269" w:lineRule="exact"/>
      <w:ind w:firstLine="300"/>
      <w:jc w:val="both"/>
    </w:pPr>
    <w:rPr>
      <w:rFonts w:eastAsia="Times New Roman"/>
      <w:sz w:val="20"/>
      <w:szCs w:val="20"/>
    </w:rPr>
  </w:style>
  <w:style w:type="character" w:customStyle="1" w:styleId="22">
    <w:name w:val="Основной текст2"/>
    <w:uiPriority w:val="99"/>
    <w:rsid w:val="00376D61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f">
    <w:name w:val="Основной текст + Курсив"/>
    <w:uiPriority w:val="99"/>
    <w:rsid w:val="00376D61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ff0">
    <w:name w:val="Subtitle"/>
    <w:basedOn w:val="a"/>
    <w:next w:val="a"/>
    <w:link w:val="aff1"/>
    <w:qFormat/>
    <w:rsid w:val="00376D6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1">
    <w:name w:val="Подзаголовок Знак"/>
    <w:basedOn w:val="a0"/>
    <w:link w:val="aff0"/>
    <w:rsid w:val="00376D61"/>
    <w:rPr>
      <w:rFonts w:asciiTheme="majorHAnsi" w:eastAsiaTheme="majorEastAsia" w:hAnsiTheme="majorHAnsi" w:cstheme="majorBidi"/>
      <w:sz w:val="24"/>
      <w:szCs w:val="24"/>
    </w:rPr>
  </w:style>
  <w:style w:type="character" w:customStyle="1" w:styleId="33">
    <w:name w:val="Заголовок №3_"/>
    <w:basedOn w:val="a0"/>
    <w:link w:val="34"/>
    <w:uiPriority w:val="99"/>
    <w:locked/>
    <w:rsid w:val="00376D61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376D61"/>
    <w:pPr>
      <w:shd w:val="clear" w:color="auto" w:fill="FFFFFF"/>
      <w:spacing w:before="120" w:after="120" w:line="240" w:lineRule="atLeast"/>
      <w:outlineLvl w:val="2"/>
    </w:pPr>
    <w:rPr>
      <w:rFonts w:ascii="Tahoma" w:hAnsi="Tahoma" w:cs="Tahoma"/>
      <w:b/>
      <w:bCs/>
      <w:sz w:val="19"/>
      <w:szCs w:val="19"/>
    </w:rPr>
  </w:style>
  <w:style w:type="character" w:customStyle="1" w:styleId="1pt">
    <w:name w:val="Основной текст + Интервал 1 pt"/>
    <w:basedOn w:val="a0"/>
    <w:uiPriority w:val="99"/>
    <w:rsid w:val="00376D61"/>
    <w:rPr>
      <w:rFonts w:ascii="Palatino Linotype" w:hAnsi="Palatino Linotype" w:cs="Palatino Linotype"/>
      <w:spacing w:val="30"/>
      <w:sz w:val="19"/>
      <w:szCs w:val="19"/>
      <w:lang w:bidi="ar-SA"/>
    </w:rPr>
  </w:style>
  <w:style w:type="character" w:customStyle="1" w:styleId="Tahoma">
    <w:name w:val="Основной текст + Tahoma"/>
    <w:aliases w:val="Полужирный4"/>
    <w:basedOn w:val="a0"/>
    <w:uiPriority w:val="99"/>
    <w:rsid w:val="00376D61"/>
    <w:rPr>
      <w:rFonts w:ascii="Tahoma" w:hAnsi="Tahoma" w:cs="Tahoma"/>
      <w:b/>
      <w:bCs/>
      <w:spacing w:val="0"/>
      <w:sz w:val="18"/>
      <w:szCs w:val="18"/>
      <w:lang w:bidi="ar-SA"/>
    </w:rPr>
  </w:style>
  <w:style w:type="paragraph" w:styleId="aff2">
    <w:name w:val="Body Text Indent"/>
    <w:basedOn w:val="a"/>
    <w:link w:val="aff3"/>
    <w:rsid w:val="00376D61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376D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376D61"/>
    <w:pPr>
      <w:tabs>
        <w:tab w:val="left" w:pos="5160"/>
      </w:tabs>
      <w:spacing w:after="0" w:line="240" w:lineRule="auto"/>
      <w:ind w:left="12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76D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rsid w:val="00376D61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76D61"/>
    <w:pPr>
      <w:widowControl w:val="0"/>
      <w:autoSpaceDE w:val="0"/>
      <w:autoSpaceDN w:val="0"/>
      <w:adjustRightInd w:val="0"/>
      <w:spacing w:after="0" w:line="490" w:lineRule="exact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76D6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376D6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376D61"/>
    <w:rPr>
      <w:rFonts w:ascii="Microsoft Sans Serif" w:hAnsi="Microsoft Sans Serif" w:cs="Microsoft Sans Serif" w:hint="default"/>
      <w:b/>
      <w:bCs/>
      <w:spacing w:val="10"/>
      <w:sz w:val="16"/>
      <w:szCs w:val="16"/>
    </w:rPr>
  </w:style>
  <w:style w:type="character" w:customStyle="1" w:styleId="FontStyle21">
    <w:name w:val="Font Style21"/>
    <w:basedOn w:val="a0"/>
    <w:rsid w:val="00376D61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22">
    <w:name w:val="Font Style22"/>
    <w:basedOn w:val="a0"/>
    <w:rsid w:val="00376D61"/>
    <w:rPr>
      <w:rFonts w:ascii="Bookman Old Style" w:hAnsi="Bookman Old Style" w:cs="Bookman Old Style" w:hint="default"/>
      <w:sz w:val="18"/>
      <w:szCs w:val="18"/>
    </w:rPr>
  </w:style>
  <w:style w:type="character" w:customStyle="1" w:styleId="FontStyle23">
    <w:name w:val="Font Style23"/>
    <w:basedOn w:val="a0"/>
    <w:rsid w:val="00376D61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24">
    <w:name w:val="Font Style24"/>
    <w:basedOn w:val="a0"/>
    <w:rsid w:val="00376D61"/>
    <w:rPr>
      <w:rFonts w:ascii="Microsoft Sans Serif" w:hAnsi="Microsoft Sans Serif" w:cs="Microsoft Sans Serif" w:hint="default"/>
      <w:sz w:val="18"/>
      <w:szCs w:val="18"/>
    </w:rPr>
  </w:style>
  <w:style w:type="paragraph" w:customStyle="1" w:styleId="1a">
    <w:name w:val="Абзац списка1"/>
    <w:basedOn w:val="a"/>
    <w:rsid w:val="00376D6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b">
    <w:name w:val="Основной 1 см"/>
    <w:basedOn w:val="a"/>
    <w:rsid w:val="00376D6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Plain Text"/>
    <w:basedOn w:val="a"/>
    <w:link w:val="aff5"/>
    <w:rsid w:val="00376D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376D6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6">
    <w:name w:val="footnote reference"/>
    <w:basedOn w:val="a0"/>
    <w:semiHidden/>
    <w:rsid w:val="00376D61"/>
    <w:rPr>
      <w:vertAlign w:val="superscript"/>
    </w:rPr>
  </w:style>
  <w:style w:type="paragraph" w:styleId="aff7">
    <w:name w:val="footnote text"/>
    <w:basedOn w:val="a"/>
    <w:link w:val="aff8"/>
    <w:semiHidden/>
    <w:rsid w:val="00376D61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semiHidden/>
    <w:rsid w:val="00376D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376D61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376D61"/>
    <w:rPr>
      <w:rFonts w:ascii="SchoolBookSanPin-Bold" w:hAnsi="SchoolBookSanPin-Bold" w:hint="default"/>
      <w:b/>
      <w:bCs/>
      <w:i w:val="0"/>
      <w:iCs w:val="0"/>
      <w:color w:val="231F20"/>
      <w:sz w:val="20"/>
      <w:szCs w:val="20"/>
    </w:rPr>
  </w:style>
  <w:style w:type="character" w:customStyle="1" w:styleId="fontstyle210">
    <w:name w:val="fontstyle21"/>
    <w:basedOn w:val="a0"/>
    <w:rsid w:val="00376D61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c0">
    <w:name w:val="c0"/>
    <w:rsid w:val="00376D61"/>
  </w:style>
  <w:style w:type="numbering" w:customStyle="1" w:styleId="35">
    <w:name w:val="Нет списка3"/>
    <w:next w:val="a2"/>
    <w:uiPriority w:val="99"/>
    <w:semiHidden/>
    <w:unhideWhenUsed/>
    <w:rsid w:val="00A551D3"/>
  </w:style>
  <w:style w:type="table" w:customStyle="1" w:styleId="1c">
    <w:name w:val="Сетка таблицы1"/>
    <w:basedOn w:val="a1"/>
    <w:next w:val="a7"/>
    <w:rsid w:val="00A551D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D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B6AEB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316EC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B6AEB"/>
    <w:pPr>
      <w:keepNext/>
      <w:widowControl w:val="0"/>
      <w:numPr>
        <w:ilvl w:val="2"/>
        <w:numId w:val="23"/>
      </w:numPr>
      <w:suppressAutoHyphens/>
      <w:snapToGrid w:val="0"/>
      <w:spacing w:after="0" w:line="180" w:lineRule="atLeast"/>
      <w:jc w:val="right"/>
      <w:outlineLvl w:val="2"/>
    </w:pPr>
    <w:rPr>
      <w:rFonts w:ascii="Times New Roman" w:eastAsia="Arial Unicode MS" w:hAnsi="Times New Roman" w:cs="Mangal"/>
      <w:b/>
      <w:i/>
      <w:sz w:val="18"/>
      <w:szCs w:val="24"/>
      <w:lang w:eastAsia="ru-RU" w:bidi="ru-RU"/>
    </w:rPr>
  </w:style>
  <w:style w:type="paragraph" w:styleId="4">
    <w:name w:val="heading 4"/>
    <w:basedOn w:val="a"/>
    <w:next w:val="a"/>
    <w:link w:val="40"/>
    <w:unhideWhenUsed/>
    <w:qFormat/>
    <w:rsid w:val="00BB6AEB"/>
    <w:pPr>
      <w:keepNext/>
      <w:keepLines/>
      <w:spacing w:before="40" w:after="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nhideWhenUsed/>
    <w:qFormat/>
    <w:rsid w:val="00BB6AEB"/>
    <w:pPr>
      <w:keepNext/>
      <w:keepLines/>
      <w:spacing w:before="40" w:after="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BB6AEB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AEB"/>
    <w:pPr>
      <w:keepNext/>
      <w:keepLines/>
      <w:spacing w:before="40" w:after="0"/>
      <w:outlineLvl w:val="6"/>
    </w:pPr>
    <w:rPr>
      <w:rFonts w:eastAsia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semiHidden/>
    <w:unhideWhenUsed/>
    <w:qFormat/>
    <w:rsid w:val="00BB6AEB"/>
    <w:pPr>
      <w:keepNext/>
      <w:keepLines/>
      <w:spacing w:before="40" w:after="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AEB"/>
    <w:pPr>
      <w:keepNext/>
      <w:keepLines/>
      <w:spacing w:before="40" w:after="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050BD2"/>
    <w:pPr>
      <w:ind w:left="720"/>
      <w:contextualSpacing/>
    </w:pPr>
    <w:rPr>
      <w:rFonts w:eastAsiaTheme="minorEastAsia"/>
      <w:lang w:eastAsia="ru-RU"/>
    </w:rPr>
  </w:style>
  <w:style w:type="paragraph" w:customStyle="1" w:styleId="c4">
    <w:name w:val="c4"/>
    <w:basedOn w:val="a"/>
    <w:rsid w:val="0005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050BD2"/>
    <w:rPr>
      <w:rFonts w:eastAsiaTheme="minorEastAsia"/>
      <w:lang w:eastAsia="ru-RU"/>
    </w:rPr>
  </w:style>
  <w:style w:type="character" w:styleId="a6">
    <w:name w:val="Hyperlink"/>
    <w:rsid w:val="00050B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0BD2"/>
  </w:style>
  <w:style w:type="character" w:customStyle="1" w:styleId="c2">
    <w:name w:val="c2"/>
    <w:basedOn w:val="a0"/>
    <w:rsid w:val="00050BD2"/>
  </w:style>
  <w:style w:type="paragraph" w:customStyle="1" w:styleId="fr1">
    <w:name w:val="fr1"/>
    <w:basedOn w:val="a"/>
    <w:rsid w:val="00050B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16E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7">
    <w:name w:val="Table Grid"/>
    <w:basedOn w:val="a1"/>
    <w:rsid w:val="00316EC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qFormat/>
    <w:rsid w:val="00BB6AEB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rsid w:val="00BB6AEB"/>
    <w:rPr>
      <w:rFonts w:ascii="Times New Roman" w:eastAsia="Arial Unicode MS" w:hAnsi="Times New Roman" w:cs="Mangal"/>
      <w:b/>
      <w:i/>
      <w:sz w:val="18"/>
      <w:szCs w:val="24"/>
      <w:lang w:eastAsia="ru-RU" w:bidi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B6AEB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B6AEB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BB6AEB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B6AEB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customStyle="1" w:styleId="81">
    <w:name w:val="Заголовок 81"/>
    <w:basedOn w:val="a"/>
    <w:next w:val="a"/>
    <w:unhideWhenUsed/>
    <w:qFormat/>
    <w:rsid w:val="00BB6AEB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B6AEB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BB6AEB"/>
  </w:style>
  <w:style w:type="character" w:customStyle="1" w:styleId="10">
    <w:name w:val="Заголовок 1 Знак"/>
    <w:basedOn w:val="a0"/>
    <w:link w:val="1"/>
    <w:rsid w:val="00BB6AE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rsid w:val="00BB6AEB"/>
    <w:rPr>
      <w:rFonts w:eastAsia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BB6AEB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BB6AEB"/>
    <w:rPr>
      <w:rFonts w:eastAsia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BB6AEB"/>
    <w:rPr>
      <w:rFonts w:eastAsia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BB6AEB"/>
    <w:rPr>
      <w:rFonts w:ascii="Cambria" w:eastAsia="Times New Roman" w:hAnsi="Cambria" w:cs="Times New Roman"/>
      <w:lang w:val="en-US"/>
    </w:rPr>
  </w:style>
  <w:style w:type="paragraph" w:styleId="a8">
    <w:name w:val="No Spacing"/>
    <w:link w:val="a9"/>
    <w:uiPriority w:val="99"/>
    <w:qFormat/>
    <w:rsid w:val="00BB6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B6AEB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BB6AEB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footer"/>
    <w:basedOn w:val="a"/>
    <w:link w:val="ab"/>
    <w:uiPriority w:val="99"/>
    <w:rsid w:val="00BB6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BB6AE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page number"/>
    <w:basedOn w:val="a0"/>
    <w:rsid w:val="00BB6AEB"/>
  </w:style>
  <w:style w:type="character" w:styleId="ad">
    <w:name w:val="Emphasis"/>
    <w:uiPriority w:val="20"/>
    <w:qFormat/>
    <w:rsid w:val="00BB6AEB"/>
    <w:rPr>
      <w:i/>
      <w:iCs/>
    </w:rPr>
  </w:style>
  <w:style w:type="character" w:styleId="ae">
    <w:name w:val="Strong"/>
    <w:qFormat/>
    <w:rsid w:val="00BB6AEB"/>
    <w:rPr>
      <w:b/>
      <w:bCs/>
    </w:rPr>
  </w:style>
  <w:style w:type="character" w:customStyle="1" w:styleId="sel">
    <w:name w:val="sel"/>
    <w:basedOn w:val="a0"/>
    <w:rsid w:val="00BB6AEB"/>
  </w:style>
  <w:style w:type="paragraph" w:styleId="af">
    <w:name w:val="Body Text"/>
    <w:basedOn w:val="a"/>
    <w:link w:val="af0"/>
    <w:rsid w:val="00BB6A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B6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rsid w:val="00BB6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BB6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Message Header"/>
    <w:basedOn w:val="a"/>
    <w:link w:val="af4"/>
    <w:rsid w:val="00BB6AEB"/>
    <w:pPr>
      <w:overflowPunct w:val="0"/>
      <w:autoSpaceDE w:val="0"/>
      <w:autoSpaceDN w:val="0"/>
      <w:adjustRightInd w:val="0"/>
      <w:spacing w:before="1200" w:after="0" w:line="240" w:lineRule="auto"/>
      <w:jc w:val="center"/>
    </w:pPr>
    <w:rPr>
      <w:rFonts w:ascii="Times New Roman" w:eastAsia="Times New Roman" w:hAnsi="Times New Roman" w:cs="Times New Roman"/>
      <w:caps/>
      <w:noProof/>
      <w:spacing w:val="40"/>
      <w:sz w:val="24"/>
      <w:szCs w:val="20"/>
      <w:lang w:val="x-none" w:eastAsia="x-none"/>
    </w:rPr>
  </w:style>
  <w:style w:type="character" w:customStyle="1" w:styleId="af4">
    <w:name w:val="Шапка Знак"/>
    <w:basedOn w:val="a0"/>
    <w:link w:val="af3"/>
    <w:rsid w:val="00BB6AEB"/>
    <w:rPr>
      <w:rFonts w:ascii="Times New Roman" w:eastAsia="Times New Roman" w:hAnsi="Times New Roman" w:cs="Times New Roman"/>
      <w:caps/>
      <w:noProof/>
      <w:spacing w:val="40"/>
      <w:sz w:val="24"/>
      <w:szCs w:val="20"/>
      <w:lang w:val="x-none" w:eastAsia="x-none"/>
    </w:rPr>
  </w:style>
  <w:style w:type="paragraph" w:customStyle="1" w:styleId="Default">
    <w:name w:val="Default"/>
    <w:rsid w:val="00BB6A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Title"/>
    <w:basedOn w:val="a"/>
    <w:link w:val="af6"/>
    <w:qFormat/>
    <w:rsid w:val="00BB6A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6">
    <w:name w:val="Название Знак"/>
    <w:basedOn w:val="a0"/>
    <w:link w:val="af5"/>
    <w:rsid w:val="00BB6AE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7">
    <w:name w:val="Стиль"/>
    <w:rsid w:val="00BB6A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rsid w:val="00BB6AE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10">
    <w:name w:val="Заголовок 1 Знак1"/>
    <w:basedOn w:val="a0"/>
    <w:uiPriority w:val="9"/>
    <w:rsid w:val="00BB6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10">
    <w:name w:val="Заголовок 4 Знак1"/>
    <w:basedOn w:val="a0"/>
    <w:uiPriority w:val="9"/>
    <w:semiHidden/>
    <w:rsid w:val="00BB6AE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BB6AE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710">
    <w:name w:val="Заголовок 7 Знак1"/>
    <w:basedOn w:val="a0"/>
    <w:uiPriority w:val="9"/>
    <w:semiHidden/>
    <w:rsid w:val="00BB6AE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BB6AE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BB6A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21">
    <w:name w:val="Нет списка2"/>
    <w:next w:val="a2"/>
    <w:uiPriority w:val="99"/>
    <w:semiHidden/>
    <w:unhideWhenUsed/>
    <w:rsid w:val="00B62294"/>
  </w:style>
  <w:style w:type="character" w:customStyle="1" w:styleId="13">
    <w:name w:val="Основной текст Знак1"/>
    <w:basedOn w:val="a0"/>
    <w:uiPriority w:val="99"/>
    <w:semiHidden/>
    <w:rsid w:val="00376D61"/>
  </w:style>
  <w:style w:type="character" w:customStyle="1" w:styleId="BodyTextChar1">
    <w:name w:val="Body Text Char1"/>
    <w:basedOn w:val="a0"/>
    <w:uiPriority w:val="99"/>
    <w:semiHidden/>
    <w:rsid w:val="00376D61"/>
    <w:rPr>
      <w:lang w:eastAsia="en-US"/>
    </w:rPr>
  </w:style>
  <w:style w:type="character" w:customStyle="1" w:styleId="14">
    <w:name w:val="Верхний колонтитул Знак1"/>
    <w:basedOn w:val="a0"/>
    <w:uiPriority w:val="99"/>
    <w:semiHidden/>
    <w:rsid w:val="00376D61"/>
  </w:style>
  <w:style w:type="character" w:customStyle="1" w:styleId="HeaderChar1">
    <w:name w:val="Header Char1"/>
    <w:basedOn w:val="a0"/>
    <w:uiPriority w:val="99"/>
    <w:semiHidden/>
    <w:rsid w:val="00376D61"/>
    <w:rPr>
      <w:lang w:eastAsia="en-US"/>
    </w:rPr>
  </w:style>
  <w:style w:type="character" w:customStyle="1" w:styleId="15">
    <w:name w:val="Нижний колонтитул Знак1"/>
    <w:basedOn w:val="a0"/>
    <w:uiPriority w:val="99"/>
    <w:semiHidden/>
    <w:rsid w:val="00376D61"/>
  </w:style>
  <w:style w:type="character" w:customStyle="1" w:styleId="FooterChar1">
    <w:name w:val="Footer Char1"/>
    <w:basedOn w:val="a0"/>
    <w:uiPriority w:val="99"/>
    <w:semiHidden/>
    <w:rsid w:val="00376D61"/>
    <w:rPr>
      <w:lang w:eastAsia="en-US"/>
    </w:rPr>
  </w:style>
  <w:style w:type="paragraph" w:customStyle="1" w:styleId="16">
    <w:name w:val="Заголовок1"/>
    <w:basedOn w:val="a"/>
    <w:next w:val="af"/>
    <w:uiPriority w:val="99"/>
    <w:rsid w:val="00376D61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2"/>
      <w:sz w:val="28"/>
      <w:szCs w:val="28"/>
      <w:lang w:eastAsia="hi-IN" w:bidi="hi-IN"/>
    </w:rPr>
  </w:style>
  <w:style w:type="paragraph" w:customStyle="1" w:styleId="17">
    <w:name w:val="Название1"/>
    <w:basedOn w:val="a"/>
    <w:uiPriority w:val="99"/>
    <w:rsid w:val="00376D6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  <w:style w:type="paragraph" w:customStyle="1" w:styleId="18">
    <w:name w:val="Указатель1"/>
    <w:basedOn w:val="a"/>
    <w:uiPriority w:val="99"/>
    <w:rsid w:val="00376D6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9">
    <w:name w:val="Содержимое таблицы"/>
    <w:basedOn w:val="a"/>
    <w:uiPriority w:val="99"/>
    <w:rsid w:val="00376D6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a">
    <w:name w:val="Заголовок таблицы"/>
    <w:basedOn w:val="af9"/>
    <w:uiPriority w:val="99"/>
    <w:rsid w:val="00376D61"/>
    <w:pPr>
      <w:jc w:val="center"/>
    </w:pPr>
    <w:rPr>
      <w:b/>
      <w:bCs/>
    </w:rPr>
  </w:style>
  <w:style w:type="character" w:customStyle="1" w:styleId="WW8Num2z0">
    <w:name w:val="WW8Num2z0"/>
    <w:uiPriority w:val="99"/>
    <w:rsid w:val="00376D61"/>
    <w:rPr>
      <w:rFonts w:ascii="Symbol" w:hAnsi="Symbol"/>
    </w:rPr>
  </w:style>
  <w:style w:type="character" w:customStyle="1" w:styleId="WW8Num2z1">
    <w:name w:val="WW8Num2z1"/>
    <w:uiPriority w:val="99"/>
    <w:rsid w:val="00376D61"/>
    <w:rPr>
      <w:rFonts w:ascii="OpenSymbol" w:eastAsia="OpenSymbol" w:hAnsi="OpenSymbol"/>
    </w:rPr>
  </w:style>
  <w:style w:type="character" w:customStyle="1" w:styleId="Absatz-Standardschriftart">
    <w:name w:val="Absatz-Standardschriftart"/>
    <w:uiPriority w:val="99"/>
    <w:rsid w:val="00376D61"/>
  </w:style>
  <w:style w:type="character" w:customStyle="1" w:styleId="WW-Absatz-Standardschriftart">
    <w:name w:val="WW-Absatz-Standardschriftart"/>
    <w:uiPriority w:val="99"/>
    <w:rsid w:val="00376D61"/>
  </w:style>
  <w:style w:type="character" w:customStyle="1" w:styleId="WW-Absatz-Standardschriftart1">
    <w:name w:val="WW-Absatz-Standardschriftart1"/>
    <w:uiPriority w:val="99"/>
    <w:rsid w:val="00376D61"/>
  </w:style>
  <w:style w:type="character" w:customStyle="1" w:styleId="afb">
    <w:name w:val="Маркеры списка"/>
    <w:uiPriority w:val="99"/>
    <w:rsid w:val="00376D61"/>
    <w:rPr>
      <w:rFonts w:ascii="OpenSymbol" w:eastAsia="OpenSymbol" w:hAnsi="OpenSymbol"/>
    </w:rPr>
  </w:style>
  <w:style w:type="character" w:customStyle="1" w:styleId="unicode">
    <w:name w:val="unicode"/>
    <w:uiPriority w:val="99"/>
    <w:rsid w:val="00376D61"/>
  </w:style>
  <w:style w:type="character" w:customStyle="1" w:styleId="a9">
    <w:name w:val="Без интервала Знак"/>
    <w:basedOn w:val="a0"/>
    <w:link w:val="a8"/>
    <w:locked/>
    <w:rsid w:val="00376D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76D61"/>
    <w:rPr>
      <w:rFonts w:ascii="Times New Roman" w:hAnsi="Times New Roman" w:cs="Times New Roman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76D61"/>
    <w:rPr>
      <w:rFonts w:ascii="Times New Roman" w:hAnsi="Times New Roman" w:cs="Times New Roman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76D6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76D61"/>
    <w:pPr>
      <w:widowControl w:val="0"/>
      <w:suppressAutoHyphens/>
      <w:autoSpaceDE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7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376D6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tyle5">
    <w:name w:val="Style5"/>
    <w:basedOn w:val="a"/>
    <w:rsid w:val="00376D61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1">
    <w:name w:val="Font Style61"/>
    <w:rsid w:val="00376D61"/>
    <w:rPr>
      <w:rFonts w:ascii="Sylfaen" w:hAnsi="Sylfaen" w:cs="Sylfaen"/>
      <w:i/>
      <w:iCs/>
      <w:spacing w:val="20"/>
      <w:sz w:val="18"/>
      <w:szCs w:val="18"/>
    </w:rPr>
  </w:style>
  <w:style w:type="paragraph" w:customStyle="1" w:styleId="Style9">
    <w:name w:val="Style9"/>
    <w:basedOn w:val="a"/>
    <w:rsid w:val="00376D61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11">
    <w:name w:val="Style11"/>
    <w:basedOn w:val="a"/>
    <w:rsid w:val="00376D6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7">
    <w:name w:val="Font Style67"/>
    <w:uiPriority w:val="99"/>
    <w:rsid w:val="00376D61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69">
    <w:name w:val="Font Style69"/>
    <w:uiPriority w:val="99"/>
    <w:rsid w:val="00376D61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376D61"/>
    <w:rPr>
      <w:rFonts w:ascii="Sylfaen" w:hAnsi="Sylfaen" w:cs="Sylfaen"/>
      <w:b/>
      <w:bCs/>
      <w:sz w:val="18"/>
      <w:szCs w:val="18"/>
    </w:rPr>
  </w:style>
  <w:style w:type="character" w:customStyle="1" w:styleId="afc">
    <w:name w:val="Текст выноски Знак"/>
    <w:basedOn w:val="a0"/>
    <w:link w:val="afd"/>
    <w:uiPriority w:val="99"/>
    <w:semiHidden/>
    <w:rsid w:val="00376D61"/>
    <w:rPr>
      <w:rFonts w:ascii="Tahoma" w:eastAsia="Calibri" w:hAnsi="Tahoma" w:cs="Tahoma"/>
      <w:sz w:val="16"/>
      <w:szCs w:val="16"/>
    </w:rPr>
  </w:style>
  <w:style w:type="paragraph" w:styleId="afd">
    <w:name w:val="Balloon Text"/>
    <w:basedOn w:val="a"/>
    <w:link w:val="afc"/>
    <w:uiPriority w:val="99"/>
    <w:semiHidden/>
    <w:rsid w:val="00376D6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376D61"/>
    <w:rPr>
      <w:rFonts w:ascii="Segoe UI" w:hAnsi="Segoe UI" w:cs="Segoe UI"/>
      <w:sz w:val="18"/>
      <w:szCs w:val="18"/>
    </w:rPr>
  </w:style>
  <w:style w:type="paragraph" w:customStyle="1" w:styleId="Style15">
    <w:name w:val="Style15"/>
    <w:basedOn w:val="a"/>
    <w:rsid w:val="00376D61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76D61"/>
    <w:pPr>
      <w:widowControl w:val="0"/>
      <w:autoSpaceDE w:val="0"/>
      <w:autoSpaceDN w:val="0"/>
      <w:adjustRightInd w:val="0"/>
      <w:spacing w:after="0" w:line="230" w:lineRule="exact"/>
      <w:ind w:hanging="230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52">
    <w:name w:val="Font Style52"/>
    <w:uiPriority w:val="99"/>
    <w:rsid w:val="00376D61"/>
    <w:rPr>
      <w:rFonts w:ascii="Arial Narrow" w:hAnsi="Arial Narrow" w:cs="Arial Narrow"/>
      <w:b/>
      <w:bCs/>
      <w:i/>
      <w:iCs/>
      <w:sz w:val="8"/>
      <w:szCs w:val="8"/>
    </w:rPr>
  </w:style>
  <w:style w:type="paragraph" w:customStyle="1" w:styleId="Style3">
    <w:name w:val="Style3"/>
    <w:basedOn w:val="a"/>
    <w:uiPriority w:val="99"/>
    <w:rsid w:val="00376D61"/>
    <w:pPr>
      <w:widowControl w:val="0"/>
      <w:autoSpaceDE w:val="0"/>
      <w:autoSpaceDN w:val="0"/>
      <w:adjustRightInd w:val="0"/>
      <w:spacing w:after="0" w:line="235" w:lineRule="exact"/>
      <w:ind w:firstLine="298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76D6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376D61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48">
    <w:name w:val="Font Style48"/>
    <w:uiPriority w:val="99"/>
    <w:rsid w:val="00376D61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55">
    <w:name w:val="Font Style55"/>
    <w:uiPriority w:val="99"/>
    <w:rsid w:val="00376D61"/>
    <w:rPr>
      <w:rFonts w:ascii="Arial Narrow" w:hAnsi="Arial Narrow" w:cs="Arial Narrow"/>
      <w:i/>
      <w:iCs/>
      <w:sz w:val="18"/>
      <w:szCs w:val="18"/>
    </w:rPr>
  </w:style>
  <w:style w:type="character" w:customStyle="1" w:styleId="FontStyle66">
    <w:name w:val="Font Style66"/>
    <w:uiPriority w:val="99"/>
    <w:rsid w:val="00376D61"/>
    <w:rPr>
      <w:rFonts w:ascii="Century Schoolbook" w:hAnsi="Century Schoolbook" w:cs="Century Schoolbook"/>
      <w:sz w:val="18"/>
      <w:szCs w:val="18"/>
    </w:rPr>
  </w:style>
  <w:style w:type="character" w:customStyle="1" w:styleId="FontStyle63">
    <w:name w:val="Font Style63"/>
    <w:uiPriority w:val="99"/>
    <w:rsid w:val="00376D61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71">
    <w:name w:val="Font Style71"/>
    <w:uiPriority w:val="99"/>
    <w:rsid w:val="00376D61"/>
    <w:rPr>
      <w:rFonts w:ascii="Verdana" w:hAnsi="Verdana" w:cs="Verdana"/>
      <w:sz w:val="12"/>
      <w:szCs w:val="12"/>
    </w:rPr>
  </w:style>
  <w:style w:type="paragraph" w:customStyle="1" w:styleId="Style4">
    <w:name w:val="Style4"/>
    <w:basedOn w:val="a"/>
    <w:rsid w:val="00376D6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afe">
    <w:name w:val="Основной текст_"/>
    <w:link w:val="42"/>
    <w:uiPriority w:val="99"/>
    <w:locked/>
    <w:rsid w:val="00376D61"/>
    <w:rPr>
      <w:rFonts w:eastAsia="Times New Roman"/>
      <w:sz w:val="20"/>
      <w:szCs w:val="20"/>
      <w:shd w:val="clear" w:color="auto" w:fill="FFFFFF"/>
    </w:rPr>
  </w:style>
  <w:style w:type="paragraph" w:customStyle="1" w:styleId="42">
    <w:name w:val="Основной текст4"/>
    <w:basedOn w:val="a"/>
    <w:link w:val="afe"/>
    <w:uiPriority w:val="99"/>
    <w:rsid w:val="00376D61"/>
    <w:pPr>
      <w:widowControl w:val="0"/>
      <w:shd w:val="clear" w:color="auto" w:fill="FFFFFF"/>
      <w:spacing w:before="300" w:after="0" w:line="269" w:lineRule="exact"/>
      <w:ind w:firstLine="300"/>
      <w:jc w:val="both"/>
    </w:pPr>
    <w:rPr>
      <w:rFonts w:eastAsia="Times New Roman"/>
      <w:sz w:val="20"/>
      <w:szCs w:val="20"/>
    </w:rPr>
  </w:style>
  <w:style w:type="character" w:customStyle="1" w:styleId="22">
    <w:name w:val="Основной текст2"/>
    <w:uiPriority w:val="99"/>
    <w:rsid w:val="00376D61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f">
    <w:name w:val="Основной текст + Курсив"/>
    <w:uiPriority w:val="99"/>
    <w:rsid w:val="00376D61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ff0">
    <w:name w:val="Subtitle"/>
    <w:basedOn w:val="a"/>
    <w:next w:val="a"/>
    <w:link w:val="aff1"/>
    <w:qFormat/>
    <w:rsid w:val="00376D6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1">
    <w:name w:val="Подзаголовок Знак"/>
    <w:basedOn w:val="a0"/>
    <w:link w:val="aff0"/>
    <w:rsid w:val="00376D61"/>
    <w:rPr>
      <w:rFonts w:asciiTheme="majorHAnsi" w:eastAsiaTheme="majorEastAsia" w:hAnsiTheme="majorHAnsi" w:cstheme="majorBidi"/>
      <w:sz w:val="24"/>
      <w:szCs w:val="24"/>
    </w:rPr>
  </w:style>
  <w:style w:type="character" w:customStyle="1" w:styleId="33">
    <w:name w:val="Заголовок №3_"/>
    <w:basedOn w:val="a0"/>
    <w:link w:val="34"/>
    <w:uiPriority w:val="99"/>
    <w:locked/>
    <w:rsid w:val="00376D61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376D61"/>
    <w:pPr>
      <w:shd w:val="clear" w:color="auto" w:fill="FFFFFF"/>
      <w:spacing w:before="120" w:after="120" w:line="240" w:lineRule="atLeast"/>
      <w:outlineLvl w:val="2"/>
    </w:pPr>
    <w:rPr>
      <w:rFonts w:ascii="Tahoma" w:hAnsi="Tahoma" w:cs="Tahoma"/>
      <w:b/>
      <w:bCs/>
      <w:sz w:val="19"/>
      <w:szCs w:val="19"/>
    </w:rPr>
  </w:style>
  <w:style w:type="character" w:customStyle="1" w:styleId="1pt">
    <w:name w:val="Основной текст + Интервал 1 pt"/>
    <w:basedOn w:val="a0"/>
    <w:uiPriority w:val="99"/>
    <w:rsid w:val="00376D61"/>
    <w:rPr>
      <w:rFonts w:ascii="Palatino Linotype" w:hAnsi="Palatino Linotype" w:cs="Palatino Linotype"/>
      <w:spacing w:val="30"/>
      <w:sz w:val="19"/>
      <w:szCs w:val="19"/>
      <w:lang w:bidi="ar-SA"/>
    </w:rPr>
  </w:style>
  <w:style w:type="character" w:customStyle="1" w:styleId="Tahoma">
    <w:name w:val="Основной текст + Tahoma"/>
    <w:aliases w:val="Полужирный4"/>
    <w:basedOn w:val="a0"/>
    <w:uiPriority w:val="99"/>
    <w:rsid w:val="00376D61"/>
    <w:rPr>
      <w:rFonts w:ascii="Tahoma" w:hAnsi="Tahoma" w:cs="Tahoma"/>
      <w:b/>
      <w:bCs/>
      <w:spacing w:val="0"/>
      <w:sz w:val="18"/>
      <w:szCs w:val="18"/>
      <w:lang w:bidi="ar-SA"/>
    </w:rPr>
  </w:style>
  <w:style w:type="paragraph" w:styleId="aff2">
    <w:name w:val="Body Text Indent"/>
    <w:basedOn w:val="a"/>
    <w:link w:val="aff3"/>
    <w:rsid w:val="00376D61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376D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376D61"/>
    <w:pPr>
      <w:tabs>
        <w:tab w:val="left" w:pos="5160"/>
      </w:tabs>
      <w:spacing w:after="0" w:line="240" w:lineRule="auto"/>
      <w:ind w:left="12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76D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rsid w:val="00376D61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76D61"/>
    <w:pPr>
      <w:widowControl w:val="0"/>
      <w:autoSpaceDE w:val="0"/>
      <w:autoSpaceDN w:val="0"/>
      <w:adjustRightInd w:val="0"/>
      <w:spacing w:after="0" w:line="490" w:lineRule="exact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76D6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376D6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376D61"/>
    <w:rPr>
      <w:rFonts w:ascii="Microsoft Sans Serif" w:hAnsi="Microsoft Sans Serif" w:cs="Microsoft Sans Serif" w:hint="default"/>
      <w:b/>
      <w:bCs/>
      <w:spacing w:val="10"/>
      <w:sz w:val="16"/>
      <w:szCs w:val="16"/>
    </w:rPr>
  </w:style>
  <w:style w:type="character" w:customStyle="1" w:styleId="FontStyle21">
    <w:name w:val="Font Style21"/>
    <w:basedOn w:val="a0"/>
    <w:rsid w:val="00376D61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22">
    <w:name w:val="Font Style22"/>
    <w:basedOn w:val="a0"/>
    <w:rsid w:val="00376D61"/>
    <w:rPr>
      <w:rFonts w:ascii="Bookman Old Style" w:hAnsi="Bookman Old Style" w:cs="Bookman Old Style" w:hint="default"/>
      <w:sz w:val="18"/>
      <w:szCs w:val="18"/>
    </w:rPr>
  </w:style>
  <w:style w:type="character" w:customStyle="1" w:styleId="FontStyle23">
    <w:name w:val="Font Style23"/>
    <w:basedOn w:val="a0"/>
    <w:rsid w:val="00376D61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24">
    <w:name w:val="Font Style24"/>
    <w:basedOn w:val="a0"/>
    <w:rsid w:val="00376D61"/>
    <w:rPr>
      <w:rFonts w:ascii="Microsoft Sans Serif" w:hAnsi="Microsoft Sans Serif" w:cs="Microsoft Sans Serif" w:hint="default"/>
      <w:sz w:val="18"/>
      <w:szCs w:val="18"/>
    </w:rPr>
  </w:style>
  <w:style w:type="paragraph" w:customStyle="1" w:styleId="1a">
    <w:name w:val="Абзац списка1"/>
    <w:basedOn w:val="a"/>
    <w:rsid w:val="00376D6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b">
    <w:name w:val="Основной 1 см"/>
    <w:basedOn w:val="a"/>
    <w:rsid w:val="00376D6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Plain Text"/>
    <w:basedOn w:val="a"/>
    <w:link w:val="aff5"/>
    <w:rsid w:val="00376D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376D6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6">
    <w:name w:val="footnote reference"/>
    <w:basedOn w:val="a0"/>
    <w:semiHidden/>
    <w:rsid w:val="00376D61"/>
    <w:rPr>
      <w:vertAlign w:val="superscript"/>
    </w:rPr>
  </w:style>
  <w:style w:type="paragraph" w:styleId="aff7">
    <w:name w:val="footnote text"/>
    <w:basedOn w:val="a"/>
    <w:link w:val="aff8"/>
    <w:semiHidden/>
    <w:rsid w:val="00376D61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semiHidden/>
    <w:rsid w:val="00376D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376D61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376D61"/>
    <w:rPr>
      <w:rFonts w:ascii="SchoolBookSanPin-Bold" w:hAnsi="SchoolBookSanPin-Bold" w:hint="default"/>
      <w:b/>
      <w:bCs/>
      <w:i w:val="0"/>
      <w:iCs w:val="0"/>
      <w:color w:val="231F20"/>
      <w:sz w:val="20"/>
      <w:szCs w:val="20"/>
    </w:rPr>
  </w:style>
  <w:style w:type="character" w:customStyle="1" w:styleId="fontstyle210">
    <w:name w:val="fontstyle21"/>
    <w:basedOn w:val="a0"/>
    <w:rsid w:val="00376D61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c0">
    <w:name w:val="c0"/>
    <w:rsid w:val="00376D61"/>
  </w:style>
  <w:style w:type="numbering" w:customStyle="1" w:styleId="35">
    <w:name w:val="Нет списка3"/>
    <w:next w:val="a2"/>
    <w:uiPriority w:val="99"/>
    <w:semiHidden/>
    <w:unhideWhenUsed/>
    <w:rsid w:val="00A551D3"/>
  </w:style>
  <w:style w:type="table" w:customStyle="1" w:styleId="1c">
    <w:name w:val="Сетка таблицы1"/>
    <w:basedOn w:val="a1"/>
    <w:next w:val="a7"/>
    <w:rsid w:val="00A551D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om/url?q=http%3A%2F%2Fkatalog.iot.ru%2F&amp;sa=D&amp;sntz=1&amp;usg=AFQjCNFTRBYjZmPn3F9rBFuUz2nrDjx9YQ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ogle.com/url?q=http%3A%2F%2Fstandart.edu.ru%2F&amp;sa=D&amp;sntz=1&amp;usg=AFQjCNHys9EfvFresXKf1vqEmDLk1ORwM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/url?q=http%3A%2F%2Fmon.gov.ru%2Fpro%2Ffgos%2F&amp;sa=D&amp;sntz=1&amp;usg=AFQjCNFuXzcH3FAMeo7mZ0o9wpUKQooRj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google.com/url?q=http%3A%2F%2Fschool-collection.edu.ru%2F%2520&amp;sa=D&amp;sntz=1&amp;usg=AFQjCNF7TlQEs1l-XAndc0BVAl3BWFy8Y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B7F3E-931A-468A-8CBC-90381D4C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16781</Words>
  <Characters>95655</Characters>
  <Application>Microsoft Office Word</Application>
  <DocSecurity>0</DocSecurity>
  <Lines>797</Lines>
  <Paragraphs>224</Paragraphs>
  <ScaleCrop>false</ScaleCrop>
  <Company/>
  <LinksUpToDate>false</LinksUpToDate>
  <CharactersWithSpaces>112212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Разият Шайхалиева</dc:creator>
  <cp:keywords/>
  <dc:description/>
  <cp:lastModifiedBy>Дом Творчества</cp:lastModifiedBy>
  <cp:revision>198</cp:revision>
  <cp:lastPrinted>2021-03-10T19:21:00Z</cp:lastPrinted>
  <dcterms:created xsi:type="dcterms:W3CDTF">2021-01-14T19:02:00Z</dcterms:created>
  <dcterms:modified xsi:type="dcterms:W3CDTF">2021-08-25T10:34:00Z</dcterms:modified>
</cp:coreProperties>
</file>